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4A0"/>
      </w:tblPr>
      <w:tblGrid>
        <w:gridCol w:w="5559"/>
        <w:gridCol w:w="4080"/>
      </w:tblGrid>
      <w:tr w:rsidR="008A601C" w:rsidRPr="008A601C" w:rsidTr="002B4501">
        <w:trPr>
          <w:trHeight w:val="849"/>
        </w:trPr>
        <w:tc>
          <w:tcPr>
            <w:tcW w:w="5559" w:type="dxa"/>
            <w:shd w:val="clear" w:color="auto" w:fill="auto"/>
          </w:tcPr>
          <w:p w:rsidR="005B3230" w:rsidRPr="008A601C" w:rsidRDefault="000E45A9" w:rsidP="00AE5313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5A9">
              <w:rPr>
                <w:noProof/>
              </w:rPr>
              <w:pict>
                <v:rect id="Прямоугольник 8" o:spid="_x0000_s1026" style="position:absolute;left:0;text-align:left;margin-left:235.6pt;margin-top:-41.65pt;width:46.0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" fillcolor="window" strokecolor="window" strokeweight="2pt">
                  <v:path arrowok="t"/>
                </v:rect>
              </w:pict>
            </w:r>
          </w:p>
        </w:tc>
        <w:tc>
          <w:tcPr>
            <w:tcW w:w="4080" w:type="dxa"/>
            <w:shd w:val="clear" w:color="auto" w:fill="auto"/>
          </w:tcPr>
          <w:p w:rsidR="005B3230" w:rsidRPr="008A601C" w:rsidRDefault="005B3230" w:rsidP="002B4501">
            <w:pPr>
              <w:spacing w:line="100" w:lineRule="atLeast"/>
              <w:ind w:left="14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601C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E61150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5B3230" w:rsidRPr="008A601C" w:rsidRDefault="005B3230" w:rsidP="002B4501">
            <w:pPr>
              <w:spacing w:line="100" w:lineRule="atLeast"/>
              <w:ind w:left="14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601C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FA595A" w:rsidRPr="008A601C">
              <w:rPr>
                <w:rFonts w:ascii="Times New Roman" w:hAnsi="Times New Roman"/>
                <w:sz w:val="24"/>
                <w:szCs w:val="24"/>
              </w:rPr>
              <w:t>Р</w:t>
            </w:r>
            <w:r w:rsidRPr="008A601C">
              <w:rPr>
                <w:rFonts w:ascii="Times New Roman" w:hAnsi="Times New Roman"/>
                <w:sz w:val="24"/>
                <w:szCs w:val="24"/>
              </w:rPr>
              <w:t xml:space="preserve">ешению Думы ЗАТО Северск </w:t>
            </w:r>
          </w:p>
          <w:p w:rsidR="005B3230" w:rsidRPr="008A601C" w:rsidRDefault="003712BB" w:rsidP="002B4501">
            <w:pPr>
              <w:spacing w:line="100" w:lineRule="atLeast"/>
              <w:ind w:left="14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28.02.2019</w:t>
            </w:r>
            <w:r w:rsidR="009B6E26">
              <w:rPr>
                <w:rFonts w:ascii="Times New Roman" w:hAnsi="Times New Roman"/>
                <w:sz w:val="24"/>
                <w:szCs w:val="24"/>
              </w:rPr>
              <w:t>_</w:t>
            </w:r>
            <w:r w:rsidR="005B3230" w:rsidRPr="008A601C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5B3230" w:rsidRPr="009B6E26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48/2</w:t>
            </w:r>
            <w:r w:rsidR="005B3230" w:rsidRPr="009B6E26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</w:tbl>
    <w:p w:rsidR="005B3230" w:rsidRPr="008A601C" w:rsidRDefault="005B3230" w:rsidP="005B3230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7"/>
        <w:gridCol w:w="1149"/>
        <w:gridCol w:w="1142"/>
        <w:gridCol w:w="1142"/>
        <w:gridCol w:w="1142"/>
        <w:gridCol w:w="1081"/>
        <w:gridCol w:w="947"/>
        <w:gridCol w:w="1459"/>
      </w:tblGrid>
      <w:tr w:rsidR="008A601C" w:rsidRPr="00CD79C3" w:rsidTr="00E61150">
        <w:trPr>
          <w:trHeight w:val="557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FED" w:rsidRPr="00CD79C3" w:rsidRDefault="00D52793" w:rsidP="005B3230">
            <w:pPr>
              <w:pStyle w:val="310"/>
              <w:widowControl w:val="0"/>
              <w:tabs>
                <w:tab w:val="left" w:pos="354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A4FED" w:rsidRPr="00CD79C3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  <w:r w:rsidR="003A4FED" w:rsidRPr="00CD79C3">
              <w:rPr>
                <w:rFonts w:ascii="Times New Roman" w:hAnsi="Times New Roman"/>
                <w:sz w:val="24"/>
                <w:szCs w:val="24"/>
              </w:rPr>
              <w:br/>
              <w:t xml:space="preserve">и источники </w:t>
            </w:r>
            <w:proofErr w:type="spellStart"/>
            <w:r w:rsidR="003A4FED" w:rsidRPr="00CD79C3">
              <w:rPr>
                <w:rFonts w:ascii="Times New Roman" w:hAnsi="Times New Roman"/>
                <w:sz w:val="24"/>
                <w:szCs w:val="24"/>
              </w:rPr>
              <w:t>финанси</w:t>
            </w:r>
            <w:r w:rsidR="00467348" w:rsidRPr="00CD79C3">
              <w:rPr>
                <w:rFonts w:ascii="Times New Roman" w:hAnsi="Times New Roman"/>
                <w:sz w:val="24"/>
                <w:szCs w:val="24"/>
              </w:rPr>
              <w:t>-</w:t>
            </w:r>
            <w:r w:rsidR="003A4FED" w:rsidRPr="00CD79C3"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  <w:r w:rsidR="003A4FED" w:rsidRPr="00CD7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10E2" w:rsidRPr="00CD79C3">
              <w:rPr>
                <w:rFonts w:ascii="Times New Roman" w:hAnsi="Times New Roman"/>
                <w:sz w:val="24"/>
                <w:szCs w:val="24"/>
              </w:rPr>
              <w:t>П</w:t>
            </w:r>
            <w:r w:rsidR="003A4FED" w:rsidRPr="00CD79C3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</w:p>
          <w:p w:rsidR="003A4FED" w:rsidRPr="00CD79C3" w:rsidRDefault="003A4FED" w:rsidP="00467348">
            <w:pPr>
              <w:pStyle w:val="310"/>
              <w:widowControl w:val="0"/>
              <w:tabs>
                <w:tab w:val="left" w:pos="3544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79C3">
              <w:rPr>
                <w:rFonts w:ascii="Times New Roman" w:hAnsi="Times New Roman"/>
                <w:sz w:val="24"/>
                <w:szCs w:val="24"/>
              </w:rPr>
              <w:t>&lt;*&gt;</w:t>
            </w:r>
          </w:p>
        </w:tc>
        <w:tc>
          <w:tcPr>
            <w:tcW w:w="7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ED" w:rsidRPr="00CD79C3" w:rsidRDefault="003A4FED" w:rsidP="001C279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79C3">
              <w:rPr>
                <w:rFonts w:ascii="Times New Roman" w:hAnsi="Times New Roman"/>
                <w:sz w:val="24"/>
                <w:szCs w:val="24"/>
              </w:rPr>
              <w:t xml:space="preserve">Общий объем потребности финансирования </w:t>
            </w:r>
            <w:hyperlink r:id="rId8" w:history="1">
              <w:r w:rsidRPr="00CD79C3">
                <w:rPr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  <w:r w:rsidR="002B4501" w:rsidRPr="00CD79C3">
              <w:rPr>
                <w:rFonts w:ascii="Times New Roman" w:hAnsi="Times New Roman"/>
                <w:color w:val="000000"/>
                <w:sz w:val="24"/>
                <w:szCs w:val="24"/>
              </w:rPr>
              <w:t>13 2</w:t>
            </w:r>
            <w:r w:rsidR="001C279D">
              <w:rPr>
                <w:rFonts w:ascii="Times New Roman" w:hAnsi="Times New Roman"/>
                <w:color w:val="000000"/>
                <w:sz w:val="24"/>
                <w:szCs w:val="24"/>
              </w:rPr>
              <w:t>39 437,22</w:t>
            </w:r>
            <w:r w:rsidRPr="00CD79C3">
              <w:rPr>
                <w:rFonts w:ascii="Times New Roman" w:hAnsi="Times New Roman"/>
                <w:sz w:val="24"/>
                <w:szCs w:val="24"/>
              </w:rPr>
              <w:t xml:space="preserve">тыс. руб., </w:t>
            </w:r>
            <w:r w:rsidRPr="00CD79C3">
              <w:rPr>
                <w:rFonts w:ascii="Times New Roman" w:hAnsi="Times New Roman"/>
                <w:sz w:val="24"/>
                <w:szCs w:val="24"/>
              </w:rPr>
              <w:br/>
              <w:t>в т.ч.:</w:t>
            </w:r>
          </w:p>
        </w:tc>
      </w:tr>
      <w:tr w:rsidR="008A601C" w:rsidRPr="00CD79C3" w:rsidTr="00E61150">
        <w:trPr>
          <w:trHeight w:val="28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FED" w:rsidRPr="00CD79C3" w:rsidRDefault="003A4FED" w:rsidP="005B3230">
            <w:pPr>
              <w:pStyle w:val="310"/>
              <w:widowControl w:val="0"/>
              <w:tabs>
                <w:tab w:val="left" w:pos="354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ED" w:rsidRPr="00CD79C3" w:rsidRDefault="003A4FED" w:rsidP="005A5ABE">
            <w:pPr>
              <w:spacing w:line="240" w:lineRule="auto"/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79C3">
              <w:rPr>
                <w:rFonts w:ascii="Times New Roman" w:hAnsi="Times New Roman"/>
                <w:sz w:val="24"/>
                <w:szCs w:val="24"/>
              </w:rPr>
              <w:t>Источ</w:t>
            </w:r>
            <w:r w:rsidR="00722D49" w:rsidRPr="00CD79C3">
              <w:rPr>
                <w:rFonts w:ascii="Times New Roman" w:hAnsi="Times New Roman"/>
                <w:sz w:val="24"/>
                <w:szCs w:val="24"/>
              </w:rPr>
              <w:t>-</w:t>
            </w:r>
            <w:r w:rsidRPr="00CD79C3">
              <w:rPr>
                <w:rFonts w:ascii="Times New Roman" w:hAnsi="Times New Roman"/>
                <w:sz w:val="24"/>
                <w:szCs w:val="24"/>
              </w:rPr>
              <w:t>ники</w:t>
            </w:r>
            <w:proofErr w:type="spellEnd"/>
            <w:r w:rsidRPr="00CD7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79C3">
              <w:rPr>
                <w:rFonts w:ascii="Times New Roman" w:hAnsi="Times New Roman"/>
                <w:sz w:val="24"/>
                <w:szCs w:val="24"/>
              </w:rPr>
              <w:t>финан</w:t>
            </w:r>
            <w:r w:rsidR="005A5ABE" w:rsidRPr="00CD79C3">
              <w:rPr>
                <w:rFonts w:ascii="Times New Roman" w:hAnsi="Times New Roman"/>
                <w:sz w:val="24"/>
                <w:szCs w:val="24"/>
              </w:rPr>
              <w:t>-</w:t>
            </w:r>
            <w:r w:rsidRPr="00CD79C3">
              <w:rPr>
                <w:rFonts w:ascii="Times New Roman" w:hAnsi="Times New Roman"/>
                <w:sz w:val="24"/>
                <w:szCs w:val="24"/>
              </w:rPr>
              <w:t>сирова</w:t>
            </w:r>
            <w:r w:rsidR="005A5ABE" w:rsidRPr="00CD79C3">
              <w:rPr>
                <w:rFonts w:ascii="Times New Roman" w:hAnsi="Times New Roman"/>
                <w:sz w:val="24"/>
                <w:szCs w:val="24"/>
              </w:rPr>
              <w:t>-</w:t>
            </w:r>
            <w:r w:rsidRPr="00CD79C3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ED" w:rsidRPr="00CD79C3" w:rsidRDefault="003A4FED" w:rsidP="00DA76EB">
            <w:pPr>
              <w:spacing w:line="240" w:lineRule="auto"/>
              <w:ind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CD79C3">
              <w:rPr>
                <w:rFonts w:ascii="Times New Roman" w:hAnsi="Times New Roman"/>
                <w:sz w:val="24"/>
                <w:szCs w:val="24"/>
              </w:rPr>
              <w:t>2018</w:t>
            </w:r>
            <w:r w:rsidR="00347AE4" w:rsidRPr="00CD79C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ED" w:rsidRPr="00CD79C3" w:rsidRDefault="003A4FED" w:rsidP="00E22C2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79C3">
              <w:rPr>
                <w:rFonts w:ascii="Times New Roman" w:hAnsi="Times New Roman"/>
                <w:sz w:val="24"/>
                <w:szCs w:val="24"/>
              </w:rPr>
              <w:t>2019</w:t>
            </w:r>
            <w:r w:rsidR="00347AE4" w:rsidRPr="00CD79C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ED" w:rsidRPr="00CD79C3" w:rsidRDefault="003A4FED" w:rsidP="00E22C2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79C3">
              <w:rPr>
                <w:rFonts w:ascii="Times New Roman" w:hAnsi="Times New Roman"/>
                <w:sz w:val="24"/>
                <w:szCs w:val="24"/>
              </w:rPr>
              <w:t>2020</w:t>
            </w:r>
            <w:r w:rsidR="00347AE4" w:rsidRPr="00CD79C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ED" w:rsidRPr="00CD79C3" w:rsidRDefault="003A4FED" w:rsidP="00E22C2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79C3">
              <w:rPr>
                <w:rFonts w:ascii="Times New Roman" w:hAnsi="Times New Roman"/>
                <w:sz w:val="24"/>
                <w:szCs w:val="24"/>
              </w:rPr>
              <w:t>2021</w:t>
            </w:r>
            <w:r w:rsidR="00347AE4" w:rsidRPr="00CD79C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ED" w:rsidRPr="00CD79C3" w:rsidRDefault="003A4FED" w:rsidP="00E22C2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79C3">
              <w:rPr>
                <w:rFonts w:ascii="Times New Roman" w:hAnsi="Times New Roman"/>
                <w:sz w:val="24"/>
                <w:szCs w:val="24"/>
              </w:rPr>
              <w:t>2022</w:t>
            </w:r>
            <w:r w:rsidR="00B438A7" w:rsidRPr="00CD79C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ED" w:rsidRPr="00CD79C3" w:rsidRDefault="003A4FED" w:rsidP="00E22C29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79C3">
              <w:rPr>
                <w:rFonts w:ascii="Times New Roman" w:hAnsi="Times New Roman"/>
                <w:sz w:val="24"/>
                <w:szCs w:val="24"/>
              </w:rPr>
              <w:t>2023-</w:t>
            </w:r>
            <w:r w:rsidR="00347AE4" w:rsidRPr="00CD79C3">
              <w:rPr>
                <w:rFonts w:ascii="Times New Roman" w:hAnsi="Times New Roman"/>
                <w:sz w:val="24"/>
                <w:szCs w:val="24"/>
              </w:rPr>
              <w:br/>
            </w:r>
            <w:r w:rsidRPr="00CD79C3">
              <w:rPr>
                <w:rFonts w:ascii="Times New Roman" w:hAnsi="Times New Roman"/>
                <w:sz w:val="24"/>
                <w:szCs w:val="24"/>
              </w:rPr>
              <w:t>2035</w:t>
            </w:r>
            <w:r w:rsidR="00347AE4" w:rsidRPr="00CD79C3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  <w:tr w:rsidR="00B2530E" w:rsidRPr="00CD79C3" w:rsidTr="00E61150">
        <w:trPr>
          <w:trHeight w:val="276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30E" w:rsidRPr="00CD79C3" w:rsidRDefault="00B2530E" w:rsidP="00B2530E">
            <w:pPr>
              <w:pStyle w:val="310"/>
              <w:widowControl w:val="0"/>
              <w:tabs>
                <w:tab w:val="left" w:pos="354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0E" w:rsidRPr="00CD79C3" w:rsidRDefault="00B2530E" w:rsidP="00B2530E">
            <w:pPr>
              <w:spacing w:line="240" w:lineRule="auto"/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CD79C3">
              <w:rPr>
                <w:rFonts w:ascii="Times New Roman" w:hAnsi="Times New Roman"/>
                <w:sz w:val="24"/>
                <w:szCs w:val="24"/>
              </w:rPr>
              <w:t>бюджет ЗАТО Северск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0E" w:rsidRPr="00CD79C3" w:rsidRDefault="001C279D" w:rsidP="00B2530E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672BC">
              <w:rPr>
                <w:rFonts w:ascii="Times New Roman" w:hAnsi="Times New Roman"/>
                <w:color w:val="000000"/>
                <w:sz w:val="24"/>
                <w:szCs w:val="24"/>
              </w:rPr>
              <w:t>72620,87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0E" w:rsidRPr="00CD79C3" w:rsidRDefault="002B4501" w:rsidP="00B2530E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79C3">
              <w:rPr>
                <w:rFonts w:ascii="Times New Roman" w:hAnsi="Times New Roman"/>
                <w:color w:val="000000"/>
                <w:sz w:val="24"/>
                <w:szCs w:val="24"/>
              </w:rPr>
              <w:t>212052,05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0E" w:rsidRPr="00CD79C3" w:rsidRDefault="002B4501" w:rsidP="00B2530E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79C3">
              <w:rPr>
                <w:rFonts w:ascii="Times New Roman" w:hAnsi="Times New Roman"/>
                <w:color w:val="000000"/>
                <w:sz w:val="24"/>
                <w:szCs w:val="24"/>
              </w:rPr>
              <w:t>141097,89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0E" w:rsidRPr="00CD79C3" w:rsidRDefault="002B4501" w:rsidP="00B2530E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79C3">
              <w:rPr>
                <w:rFonts w:ascii="Times New Roman" w:hAnsi="Times New Roman"/>
                <w:color w:val="000000"/>
                <w:sz w:val="24"/>
                <w:szCs w:val="24"/>
              </w:rPr>
              <w:t>100198,58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0E" w:rsidRPr="00CD79C3" w:rsidRDefault="002B4501" w:rsidP="00B2530E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79C3">
              <w:rPr>
                <w:rFonts w:ascii="Times New Roman" w:hAnsi="Times New Roman"/>
                <w:color w:val="000000"/>
                <w:sz w:val="24"/>
                <w:szCs w:val="24"/>
              </w:rPr>
              <w:t>58933,66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0E" w:rsidRPr="00CD79C3" w:rsidRDefault="002B4501" w:rsidP="00B2530E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79C3">
              <w:rPr>
                <w:rFonts w:ascii="Times New Roman" w:hAnsi="Times New Roman"/>
                <w:color w:val="000000"/>
                <w:sz w:val="24"/>
                <w:szCs w:val="24"/>
              </w:rPr>
              <w:t>10486610,38</w:t>
            </w:r>
          </w:p>
        </w:tc>
      </w:tr>
      <w:tr w:rsidR="00B2530E" w:rsidRPr="00CD79C3" w:rsidTr="00E61150">
        <w:trPr>
          <w:trHeight w:val="276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30E" w:rsidRPr="00CD79C3" w:rsidRDefault="00B2530E" w:rsidP="00B2530E">
            <w:pPr>
              <w:pStyle w:val="310"/>
              <w:widowControl w:val="0"/>
              <w:tabs>
                <w:tab w:val="left" w:pos="354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0E" w:rsidRPr="00CD79C3" w:rsidRDefault="00B2530E" w:rsidP="00B2530E">
            <w:pPr>
              <w:spacing w:line="240" w:lineRule="auto"/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CD79C3">
              <w:rPr>
                <w:rFonts w:ascii="Times New Roman" w:hAnsi="Times New Roman"/>
                <w:sz w:val="24"/>
                <w:szCs w:val="24"/>
              </w:rPr>
              <w:t>бюджет Томской области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0E" w:rsidRPr="00CD79C3" w:rsidRDefault="001C279D" w:rsidP="00B2530E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672BC">
              <w:rPr>
                <w:rFonts w:ascii="Times New Roman" w:hAnsi="Times New Roman"/>
                <w:color w:val="000000"/>
                <w:sz w:val="24"/>
                <w:szCs w:val="24"/>
              </w:rPr>
              <w:t>17998,40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0E" w:rsidRPr="00CD79C3" w:rsidRDefault="002B4501" w:rsidP="002B4501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79C3">
              <w:rPr>
                <w:rFonts w:ascii="Times New Roman" w:hAnsi="Times New Roman"/>
                <w:color w:val="000000"/>
                <w:sz w:val="24"/>
                <w:szCs w:val="24"/>
              </w:rPr>
              <w:t>33672,50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0E" w:rsidRPr="00CD79C3" w:rsidRDefault="00B2530E" w:rsidP="00B2530E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79C3">
              <w:rPr>
                <w:rFonts w:ascii="Times New Roman" w:hAnsi="Times New Roman"/>
                <w:spacing w:val="-4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0E" w:rsidRPr="00CD79C3" w:rsidRDefault="00B2530E" w:rsidP="00B2530E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79C3">
              <w:rPr>
                <w:rFonts w:ascii="Times New Roman" w:hAnsi="Times New Roman"/>
                <w:spacing w:val="-4"/>
                <w:sz w:val="24"/>
                <w:szCs w:val="24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0E" w:rsidRPr="00CD79C3" w:rsidRDefault="00B2530E" w:rsidP="00B2530E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79C3">
              <w:rPr>
                <w:rFonts w:ascii="Times New Roman" w:hAnsi="Times New Roman"/>
                <w:spacing w:val="-4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0E" w:rsidRPr="00CD79C3" w:rsidRDefault="00B2530E" w:rsidP="00B2530E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79C3">
              <w:rPr>
                <w:rFonts w:ascii="Times New Roman" w:hAnsi="Times New Roman"/>
                <w:spacing w:val="-4"/>
                <w:sz w:val="24"/>
                <w:szCs w:val="24"/>
              </w:rPr>
              <w:t>0,00</w:t>
            </w:r>
          </w:p>
        </w:tc>
      </w:tr>
      <w:tr w:rsidR="00B2530E" w:rsidRPr="00CD79C3" w:rsidTr="00E61150">
        <w:trPr>
          <w:trHeight w:val="276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30E" w:rsidRPr="00CD79C3" w:rsidRDefault="00B2530E" w:rsidP="00B2530E">
            <w:pPr>
              <w:pStyle w:val="310"/>
              <w:widowControl w:val="0"/>
              <w:tabs>
                <w:tab w:val="left" w:pos="354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0E" w:rsidRPr="00CD79C3" w:rsidRDefault="00B2530E" w:rsidP="00B2530E">
            <w:pPr>
              <w:spacing w:line="240" w:lineRule="auto"/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79C3">
              <w:rPr>
                <w:rFonts w:ascii="Times New Roman" w:hAnsi="Times New Roman"/>
                <w:sz w:val="24"/>
                <w:szCs w:val="24"/>
              </w:rPr>
              <w:t>феде-ральный</w:t>
            </w:r>
            <w:proofErr w:type="spellEnd"/>
            <w:r w:rsidRPr="00CD79C3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0E" w:rsidRPr="00CD79C3" w:rsidRDefault="001C279D" w:rsidP="00B2530E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672BC">
              <w:rPr>
                <w:rFonts w:ascii="Times New Roman" w:hAnsi="Times New Roman"/>
                <w:color w:val="000000"/>
                <w:sz w:val="24"/>
                <w:szCs w:val="24"/>
              </w:rPr>
              <w:t>45000,00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0E" w:rsidRPr="00CD79C3" w:rsidRDefault="002B4501" w:rsidP="00B2530E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79C3">
              <w:rPr>
                <w:rFonts w:ascii="Times New Roman" w:hAnsi="Times New Roman"/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0E" w:rsidRPr="00CD79C3" w:rsidRDefault="00B2530E" w:rsidP="00B2530E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79C3">
              <w:rPr>
                <w:rFonts w:ascii="Times New Roman" w:hAnsi="Times New Roman"/>
                <w:spacing w:val="-4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0E" w:rsidRPr="00CD79C3" w:rsidRDefault="00B2530E" w:rsidP="00B2530E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79C3">
              <w:rPr>
                <w:rFonts w:ascii="Times New Roman" w:hAnsi="Times New Roman"/>
                <w:spacing w:val="-4"/>
                <w:sz w:val="24"/>
                <w:szCs w:val="24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0E" w:rsidRPr="00CD79C3" w:rsidRDefault="00B2530E" w:rsidP="00B2530E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79C3">
              <w:rPr>
                <w:rFonts w:ascii="Times New Roman" w:hAnsi="Times New Roman"/>
                <w:spacing w:val="-4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0E" w:rsidRPr="00CD79C3" w:rsidRDefault="00B2530E" w:rsidP="00B2530E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79C3">
              <w:rPr>
                <w:rFonts w:ascii="Times New Roman" w:hAnsi="Times New Roman"/>
                <w:spacing w:val="-4"/>
                <w:sz w:val="24"/>
                <w:szCs w:val="24"/>
              </w:rPr>
              <w:t>0,00</w:t>
            </w:r>
          </w:p>
        </w:tc>
      </w:tr>
      <w:tr w:rsidR="00B2530E" w:rsidRPr="00CD79C3" w:rsidTr="00E61150">
        <w:trPr>
          <w:trHeight w:val="276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30E" w:rsidRPr="00CD79C3" w:rsidRDefault="00B2530E" w:rsidP="00B2530E">
            <w:pPr>
              <w:pStyle w:val="310"/>
              <w:widowControl w:val="0"/>
              <w:tabs>
                <w:tab w:val="left" w:pos="354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0E" w:rsidRPr="00CD79C3" w:rsidRDefault="00B2530E" w:rsidP="00B2530E">
            <w:pPr>
              <w:spacing w:line="240" w:lineRule="auto"/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79C3">
              <w:rPr>
                <w:rFonts w:ascii="Times New Roman" w:hAnsi="Times New Roman"/>
                <w:sz w:val="24"/>
                <w:szCs w:val="24"/>
              </w:rPr>
              <w:t>внебюд-жетные</w:t>
            </w:r>
            <w:proofErr w:type="spellEnd"/>
            <w:r w:rsidRPr="00CD79C3">
              <w:rPr>
                <w:rFonts w:ascii="Times New Roman" w:hAnsi="Times New Roman"/>
                <w:sz w:val="24"/>
                <w:szCs w:val="24"/>
              </w:rPr>
              <w:t xml:space="preserve"> средства </w:t>
            </w:r>
            <w:r w:rsidRPr="00CD79C3">
              <w:rPr>
                <w:rFonts w:ascii="Times New Roman" w:hAnsi="Times New Roman"/>
                <w:sz w:val="24"/>
                <w:szCs w:val="24"/>
              </w:rPr>
              <w:br/>
              <w:t xml:space="preserve">(по </w:t>
            </w:r>
            <w:proofErr w:type="spellStart"/>
            <w:r w:rsidRPr="00CD79C3">
              <w:rPr>
                <w:rFonts w:ascii="Times New Roman" w:hAnsi="Times New Roman"/>
                <w:sz w:val="24"/>
                <w:szCs w:val="24"/>
              </w:rPr>
              <w:t>согласо-ванию</w:t>
            </w:r>
            <w:proofErr w:type="spellEnd"/>
            <w:r w:rsidRPr="00CD79C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0E" w:rsidRPr="00CD79C3" w:rsidRDefault="00B2530E" w:rsidP="00B2530E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79C3">
              <w:rPr>
                <w:rFonts w:ascii="Times New Roman" w:hAnsi="Times New Roman"/>
                <w:spacing w:val="-4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0E" w:rsidRPr="00CD79C3" w:rsidRDefault="00B2530E" w:rsidP="00B2530E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79C3">
              <w:rPr>
                <w:rFonts w:ascii="Times New Roman" w:hAnsi="Times New Roman"/>
                <w:spacing w:val="-4"/>
                <w:sz w:val="24"/>
                <w:szCs w:val="24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0E" w:rsidRPr="00CD79C3" w:rsidRDefault="00B2530E" w:rsidP="00B2530E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79C3">
              <w:rPr>
                <w:rFonts w:ascii="Times New Roman" w:hAnsi="Times New Roman"/>
                <w:spacing w:val="-4"/>
                <w:sz w:val="24"/>
                <w:szCs w:val="24"/>
              </w:rPr>
              <w:t>0,00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0E" w:rsidRPr="00CD79C3" w:rsidRDefault="00B2530E" w:rsidP="00B2530E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79C3">
              <w:rPr>
                <w:rFonts w:ascii="Times New Roman" w:hAnsi="Times New Roman"/>
                <w:spacing w:val="-4"/>
                <w:sz w:val="24"/>
                <w:szCs w:val="24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0E" w:rsidRPr="00CD79C3" w:rsidRDefault="00B2530E" w:rsidP="00B2530E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79C3">
              <w:rPr>
                <w:rFonts w:ascii="Times New Roman" w:hAnsi="Times New Roman"/>
                <w:spacing w:val="-4"/>
                <w:sz w:val="24"/>
                <w:szCs w:val="24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0E" w:rsidRPr="00CD79C3" w:rsidRDefault="00B2530E" w:rsidP="00B2530E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79C3">
              <w:rPr>
                <w:rFonts w:ascii="Times New Roman" w:hAnsi="Times New Roman"/>
                <w:spacing w:val="-4"/>
                <w:sz w:val="24"/>
                <w:szCs w:val="24"/>
              </w:rPr>
              <w:t>1990889,25</w:t>
            </w:r>
          </w:p>
        </w:tc>
      </w:tr>
      <w:tr w:rsidR="00B2530E" w:rsidRPr="00CD79C3" w:rsidTr="00E61150">
        <w:trPr>
          <w:trHeight w:val="276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30E" w:rsidRPr="00CD79C3" w:rsidRDefault="00B2530E" w:rsidP="00B2530E">
            <w:pPr>
              <w:pStyle w:val="310"/>
              <w:widowControl w:val="0"/>
              <w:tabs>
                <w:tab w:val="left" w:pos="354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0E" w:rsidRPr="00CD79C3" w:rsidRDefault="00B2530E" w:rsidP="00B2530E">
            <w:pPr>
              <w:spacing w:line="240" w:lineRule="auto"/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CD79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0E" w:rsidRPr="00CD79C3" w:rsidRDefault="001C279D" w:rsidP="00B2530E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672BC">
              <w:rPr>
                <w:rFonts w:ascii="Times New Roman" w:hAnsi="Times New Roman"/>
                <w:color w:val="000000"/>
                <w:sz w:val="24"/>
                <w:szCs w:val="24"/>
              </w:rPr>
              <w:t>136767,01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0E" w:rsidRPr="00CD79C3" w:rsidRDefault="001C279D" w:rsidP="00B2530E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672BC">
              <w:rPr>
                <w:rFonts w:ascii="Times New Roman" w:hAnsi="Times New Roman"/>
                <w:color w:val="000000"/>
                <w:sz w:val="24"/>
                <w:szCs w:val="24"/>
              </w:rPr>
              <w:t>324940,45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0E" w:rsidRPr="00CD79C3" w:rsidRDefault="002B4501" w:rsidP="00B2530E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79C3">
              <w:rPr>
                <w:rFonts w:ascii="Times New Roman" w:hAnsi="Times New Roman"/>
                <w:color w:val="000000"/>
                <w:sz w:val="24"/>
                <w:szCs w:val="24"/>
              </w:rPr>
              <w:t>141097,89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0E" w:rsidRPr="00CD79C3" w:rsidRDefault="002B4501" w:rsidP="00B2530E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79C3">
              <w:rPr>
                <w:rFonts w:ascii="Times New Roman" w:hAnsi="Times New Roman"/>
                <w:color w:val="000000"/>
                <w:sz w:val="24"/>
                <w:szCs w:val="24"/>
              </w:rPr>
              <w:t>100198,58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0E" w:rsidRPr="00CD79C3" w:rsidRDefault="002B4501" w:rsidP="00B2530E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79C3">
              <w:rPr>
                <w:rFonts w:ascii="Times New Roman" w:hAnsi="Times New Roman"/>
                <w:color w:val="000000"/>
                <w:sz w:val="24"/>
                <w:szCs w:val="24"/>
              </w:rPr>
              <w:t>58933,66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0E" w:rsidRPr="00CD79C3" w:rsidRDefault="002B4501" w:rsidP="00D52793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D79C3">
              <w:rPr>
                <w:rFonts w:ascii="Times New Roman" w:hAnsi="Times New Roman"/>
                <w:color w:val="000000"/>
                <w:sz w:val="24"/>
                <w:szCs w:val="24"/>
              </w:rPr>
              <w:t>12477499,63</w:t>
            </w:r>
            <w:r w:rsidR="00D5279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E61150" w:rsidRDefault="00E61150" w:rsidP="005979C7">
      <w:pPr>
        <w:pStyle w:val="S0"/>
        <w:spacing w:line="240" w:lineRule="auto"/>
        <w:jc w:val="center"/>
        <w:outlineLvl w:val="1"/>
        <w:rPr>
          <w:rFonts w:ascii="Times New Roman" w:hAnsi="Times New Roman"/>
          <w:kern w:val="28"/>
        </w:rPr>
      </w:pPr>
    </w:p>
    <w:p w:rsidR="00D52793" w:rsidRDefault="00D52793" w:rsidP="00E61150">
      <w:pPr>
        <w:pStyle w:val="S0"/>
        <w:spacing w:line="240" w:lineRule="auto"/>
        <w:jc w:val="right"/>
        <w:rPr>
          <w:rFonts w:ascii="Times New Roman" w:hAnsi="Times New Roman"/>
        </w:rPr>
      </w:pPr>
    </w:p>
    <w:p w:rsidR="00D52793" w:rsidRDefault="00D52793" w:rsidP="00E61150">
      <w:pPr>
        <w:pStyle w:val="S0"/>
        <w:spacing w:line="240" w:lineRule="auto"/>
        <w:jc w:val="right"/>
        <w:rPr>
          <w:rFonts w:ascii="Times New Roman" w:hAnsi="Times New Roman"/>
        </w:rPr>
      </w:pPr>
    </w:p>
    <w:p w:rsidR="00D52793" w:rsidRDefault="00D52793" w:rsidP="00E61150">
      <w:pPr>
        <w:pStyle w:val="S0"/>
        <w:spacing w:line="240" w:lineRule="auto"/>
        <w:jc w:val="right"/>
        <w:rPr>
          <w:rFonts w:ascii="Times New Roman" w:hAnsi="Times New Roman"/>
        </w:rPr>
      </w:pPr>
    </w:p>
    <w:p w:rsidR="00D52793" w:rsidRDefault="00D52793" w:rsidP="00E61150">
      <w:pPr>
        <w:pStyle w:val="S0"/>
        <w:spacing w:line="240" w:lineRule="auto"/>
        <w:jc w:val="right"/>
        <w:rPr>
          <w:rFonts w:ascii="Times New Roman" w:hAnsi="Times New Roman"/>
        </w:rPr>
      </w:pPr>
    </w:p>
    <w:p w:rsidR="00D52793" w:rsidRDefault="00D52793" w:rsidP="00E61150">
      <w:pPr>
        <w:pStyle w:val="S0"/>
        <w:spacing w:line="240" w:lineRule="auto"/>
        <w:jc w:val="right"/>
        <w:rPr>
          <w:rFonts w:ascii="Times New Roman" w:hAnsi="Times New Roman"/>
        </w:rPr>
      </w:pPr>
    </w:p>
    <w:p w:rsidR="00D52793" w:rsidRDefault="00D52793" w:rsidP="00E61150">
      <w:pPr>
        <w:pStyle w:val="S0"/>
        <w:spacing w:line="240" w:lineRule="auto"/>
        <w:jc w:val="right"/>
        <w:rPr>
          <w:rFonts w:ascii="Times New Roman" w:hAnsi="Times New Roman"/>
        </w:rPr>
      </w:pPr>
    </w:p>
    <w:p w:rsidR="00D52793" w:rsidRDefault="00D52793" w:rsidP="00E61150">
      <w:pPr>
        <w:pStyle w:val="S0"/>
        <w:spacing w:line="240" w:lineRule="auto"/>
        <w:jc w:val="right"/>
        <w:rPr>
          <w:rFonts w:ascii="Times New Roman" w:hAnsi="Times New Roman"/>
        </w:rPr>
      </w:pPr>
    </w:p>
    <w:p w:rsidR="00D52793" w:rsidRDefault="00D52793" w:rsidP="00E61150">
      <w:pPr>
        <w:pStyle w:val="S0"/>
        <w:spacing w:line="240" w:lineRule="auto"/>
        <w:jc w:val="right"/>
        <w:rPr>
          <w:rFonts w:ascii="Times New Roman" w:hAnsi="Times New Roman"/>
        </w:rPr>
      </w:pPr>
    </w:p>
    <w:p w:rsidR="00D52793" w:rsidRDefault="00D52793" w:rsidP="00E61150">
      <w:pPr>
        <w:pStyle w:val="S0"/>
        <w:spacing w:line="240" w:lineRule="auto"/>
        <w:jc w:val="right"/>
        <w:rPr>
          <w:rFonts w:ascii="Times New Roman" w:hAnsi="Times New Roman"/>
        </w:rPr>
      </w:pPr>
    </w:p>
    <w:p w:rsidR="00D52793" w:rsidRDefault="00D52793" w:rsidP="00E61150">
      <w:pPr>
        <w:pStyle w:val="S0"/>
        <w:spacing w:line="240" w:lineRule="auto"/>
        <w:jc w:val="right"/>
        <w:rPr>
          <w:rFonts w:ascii="Times New Roman" w:hAnsi="Times New Roman"/>
        </w:rPr>
      </w:pPr>
    </w:p>
    <w:p w:rsidR="00D52793" w:rsidRDefault="00D52793" w:rsidP="00E61150">
      <w:pPr>
        <w:pStyle w:val="S0"/>
        <w:spacing w:line="240" w:lineRule="auto"/>
        <w:jc w:val="right"/>
        <w:rPr>
          <w:rFonts w:ascii="Times New Roman" w:hAnsi="Times New Roman"/>
        </w:rPr>
      </w:pPr>
    </w:p>
    <w:p w:rsidR="00D52793" w:rsidRDefault="00D52793" w:rsidP="00E61150">
      <w:pPr>
        <w:pStyle w:val="S0"/>
        <w:spacing w:line="240" w:lineRule="auto"/>
        <w:jc w:val="right"/>
        <w:rPr>
          <w:rFonts w:ascii="Times New Roman" w:hAnsi="Times New Roman"/>
        </w:rPr>
      </w:pPr>
    </w:p>
    <w:p w:rsidR="00D52793" w:rsidRDefault="00D52793" w:rsidP="00E61150">
      <w:pPr>
        <w:pStyle w:val="S0"/>
        <w:spacing w:line="240" w:lineRule="auto"/>
        <w:jc w:val="right"/>
        <w:rPr>
          <w:rFonts w:ascii="Times New Roman" w:hAnsi="Times New Roman"/>
        </w:rPr>
      </w:pPr>
    </w:p>
    <w:p w:rsidR="00D52793" w:rsidRDefault="00D52793" w:rsidP="00E61150">
      <w:pPr>
        <w:pStyle w:val="S0"/>
        <w:spacing w:line="240" w:lineRule="auto"/>
        <w:jc w:val="right"/>
        <w:rPr>
          <w:rFonts w:ascii="Times New Roman" w:hAnsi="Times New Roman"/>
        </w:rPr>
      </w:pPr>
    </w:p>
    <w:p w:rsidR="00D52793" w:rsidRDefault="00D52793" w:rsidP="00E61150">
      <w:pPr>
        <w:pStyle w:val="S0"/>
        <w:spacing w:line="240" w:lineRule="auto"/>
        <w:jc w:val="right"/>
        <w:rPr>
          <w:rFonts w:ascii="Times New Roman" w:hAnsi="Times New Roman"/>
        </w:rPr>
      </w:pPr>
    </w:p>
    <w:p w:rsidR="00D52793" w:rsidRDefault="00D52793" w:rsidP="00E61150">
      <w:pPr>
        <w:pStyle w:val="S0"/>
        <w:spacing w:line="240" w:lineRule="auto"/>
        <w:jc w:val="right"/>
        <w:rPr>
          <w:rFonts w:ascii="Times New Roman" w:hAnsi="Times New Roman"/>
        </w:rPr>
      </w:pPr>
    </w:p>
    <w:p w:rsidR="00D52793" w:rsidRDefault="00D52793" w:rsidP="00E61150">
      <w:pPr>
        <w:pStyle w:val="S0"/>
        <w:spacing w:line="240" w:lineRule="auto"/>
        <w:jc w:val="right"/>
        <w:rPr>
          <w:rFonts w:ascii="Times New Roman" w:hAnsi="Times New Roman"/>
        </w:rPr>
      </w:pPr>
    </w:p>
    <w:p w:rsidR="00D52793" w:rsidRDefault="00D52793" w:rsidP="00E61150">
      <w:pPr>
        <w:pStyle w:val="S0"/>
        <w:spacing w:line="240" w:lineRule="auto"/>
        <w:jc w:val="right"/>
        <w:rPr>
          <w:rFonts w:ascii="Times New Roman" w:hAnsi="Times New Roman"/>
        </w:rPr>
      </w:pPr>
    </w:p>
    <w:p w:rsidR="00D52793" w:rsidRDefault="00D52793" w:rsidP="00E61150">
      <w:pPr>
        <w:pStyle w:val="S0"/>
        <w:spacing w:line="240" w:lineRule="auto"/>
        <w:jc w:val="right"/>
        <w:rPr>
          <w:rFonts w:ascii="Times New Roman" w:hAnsi="Times New Roman"/>
        </w:rPr>
      </w:pPr>
    </w:p>
    <w:p w:rsidR="00D52793" w:rsidRDefault="00D52793" w:rsidP="00E61150">
      <w:pPr>
        <w:pStyle w:val="S0"/>
        <w:spacing w:line="240" w:lineRule="auto"/>
        <w:jc w:val="right"/>
        <w:rPr>
          <w:rFonts w:ascii="Times New Roman" w:hAnsi="Times New Roman"/>
        </w:rPr>
      </w:pPr>
    </w:p>
    <w:p w:rsidR="00D52793" w:rsidRDefault="00D52793" w:rsidP="00E61150">
      <w:pPr>
        <w:pStyle w:val="S0"/>
        <w:spacing w:line="240" w:lineRule="auto"/>
        <w:jc w:val="right"/>
        <w:rPr>
          <w:rFonts w:ascii="Times New Roman" w:hAnsi="Times New Roman"/>
        </w:rPr>
      </w:pPr>
    </w:p>
    <w:p w:rsidR="00D52793" w:rsidRDefault="00D52793" w:rsidP="00E61150">
      <w:pPr>
        <w:pStyle w:val="S0"/>
        <w:spacing w:line="240" w:lineRule="auto"/>
        <w:jc w:val="right"/>
        <w:rPr>
          <w:rFonts w:ascii="Times New Roman" w:hAnsi="Times New Roman"/>
        </w:rPr>
      </w:pPr>
    </w:p>
    <w:p w:rsidR="00D52793" w:rsidRDefault="00D52793" w:rsidP="00E61150">
      <w:pPr>
        <w:pStyle w:val="S0"/>
        <w:spacing w:line="240" w:lineRule="auto"/>
        <w:jc w:val="right"/>
        <w:rPr>
          <w:rFonts w:ascii="Times New Roman" w:hAnsi="Times New Roman"/>
        </w:rPr>
      </w:pPr>
    </w:p>
    <w:tbl>
      <w:tblPr>
        <w:tblW w:w="9639" w:type="dxa"/>
        <w:tblLook w:val="04A0"/>
      </w:tblPr>
      <w:tblGrid>
        <w:gridCol w:w="5559"/>
        <w:gridCol w:w="4080"/>
      </w:tblGrid>
      <w:tr w:rsidR="00D52793" w:rsidRPr="008A601C" w:rsidTr="00BB2ECA">
        <w:trPr>
          <w:trHeight w:val="849"/>
        </w:trPr>
        <w:tc>
          <w:tcPr>
            <w:tcW w:w="5559" w:type="dxa"/>
            <w:shd w:val="clear" w:color="auto" w:fill="auto"/>
          </w:tcPr>
          <w:p w:rsidR="00D52793" w:rsidRPr="008A601C" w:rsidRDefault="000E45A9" w:rsidP="00BB2ECA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5A9">
              <w:rPr>
                <w:noProof/>
              </w:rPr>
              <w:lastRenderedPageBreak/>
              <w:pict>
                <v:rect id="_x0000_s1027" style="position:absolute;left:0;text-align:left;margin-left:235.6pt;margin-top:-41.65pt;width:46.05pt;height:2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" fillcolor="window" strokecolor="window" strokeweight="2pt">
                  <v:path arrowok="t"/>
                </v:rect>
              </w:pict>
            </w:r>
          </w:p>
        </w:tc>
        <w:tc>
          <w:tcPr>
            <w:tcW w:w="4080" w:type="dxa"/>
            <w:shd w:val="clear" w:color="auto" w:fill="auto"/>
          </w:tcPr>
          <w:p w:rsidR="00D52793" w:rsidRPr="008A601C" w:rsidRDefault="00D52793" w:rsidP="00BB2ECA">
            <w:pPr>
              <w:spacing w:line="100" w:lineRule="atLeast"/>
              <w:ind w:left="14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601C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D52793" w:rsidRPr="008A601C" w:rsidRDefault="00D52793" w:rsidP="00BB2ECA">
            <w:pPr>
              <w:spacing w:line="100" w:lineRule="atLeast"/>
              <w:ind w:left="14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601C">
              <w:rPr>
                <w:rFonts w:ascii="Times New Roman" w:hAnsi="Times New Roman"/>
                <w:sz w:val="24"/>
                <w:szCs w:val="24"/>
              </w:rPr>
              <w:t xml:space="preserve">к Решению Думы ЗАТО Северск </w:t>
            </w:r>
          </w:p>
          <w:p w:rsidR="00D52793" w:rsidRPr="008A601C" w:rsidRDefault="003712BB" w:rsidP="00BB2ECA">
            <w:pPr>
              <w:spacing w:line="100" w:lineRule="atLeast"/>
              <w:ind w:left="14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28.02.2019</w:t>
            </w:r>
            <w:r w:rsidR="00D52793">
              <w:rPr>
                <w:rFonts w:ascii="Times New Roman" w:hAnsi="Times New Roman"/>
                <w:sz w:val="24"/>
                <w:szCs w:val="24"/>
              </w:rPr>
              <w:t>__</w:t>
            </w:r>
            <w:r w:rsidR="00D52793" w:rsidRPr="008A601C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D52793" w:rsidRPr="009B6E26">
              <w:rPr>
                <w:rFonts w:ascii="Times New Roman" w:hAnsi="Times New Roman"/>
                <w:sz w:val="24"/>
                <w:szCs w:val="24"/>
              </w:rPr>
              <w:t>_</w:t>
            </w:r>
            <w:r w:rsidR="00D52793">
              <w:rPr>
                <w:rFonts w:ascii="Times New Roman" w:hAnsi="Times New Roman"/>
                <w:sz w:val="24"/>
                <w:szCs w:val="24"/>
              </w:rPr>
              <w:t>__</w:t>
            </w:r>
            <w:r w:rsidR="00D52793" w:rsidRPr="008A601C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48/2</w:t>
            </w:r>
            <w:r w:rsidR="00D52793" w:rsidRPr="009B6E26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</w:tr>
      <w:tr w:rsidR="00D52793" w:rsidRPr="008A601C" w:rsidTr="00D52793">
        <w:trPr>
          <w:trHeight w:val="280"/>
        </w:trPr>
        <w:tc>
          <w:tcPr>
            <w:tcW w:w="9639" w:type="dxa"/>
            <w:gridSpan w:val="2"/>
            <w:shd w:val="clear" w:color="auto" w:fill="auto"/>
          </w:tcPr>
          <w:p w:rsidR="00D52793" w:rsidRPr="008A601C" w:rsidRDefault="00D52793" w:rsidP="00D52793">
            <w:pPr>
              <w:spacing w:line="100" w:lineRule="atLeast"/>
              <w:ind w:left="14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2793" w:rsidRPr="00D52793" w:rsidRDefault="00D52793" w:rsidP="00D52793">
      <w:pPr>
        <w:jc w:val="right"/>
        <w:rPr>
          <w:rFonts w:ascii="Times New Roman" w:hAnsi="Times New Roman"/>
          <w:sz w:val="24"/>
          <w:szCs w:val="24"/>
        </w:rPr>
      </w:pPr>
    </w:p>
    <w:p w:rsidR="00E61150" w:rsidRPr="008A601C" w:rsidRDefault="008E75FA" w:rsidP="00E61150">
      <w:pPr>
        <w:pStyle w:val="S0"/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E61150" w:rsidRPr="008A601C">
        <w:rPr>
          <w:rFonts w:ascii="Times New Roman" w:hAnsi="Times New Roman"/>
        </w:rPr>
        <w:t>Таблица 27</w:t>
      </w:r>
    </w:p>
    <w:tbl>
      <w:tblPr>
        <w:tblW w:w="9639" w:type="dxa"/>
        <w:jc w:val="center"/>
        <w:tblLayout w:type="fixed"/>
        <w:tblLook w:val="04A0"/>
      </w:tblPr>
      <w:tblGrid>
        <w:gridCol w:w="1220"/>
        <w:gridCol w:w="670"/>
        <w:gridCol w:w="1458"/>
        <w:gridCol w:w="1459"/>
        <w:gridCol w:w="1313"/>
        <w:gridCol w:w="1706"/>
        <w:gridCol w:w="1813"/>
      </w:tblGrid>
      <w:tr w:rsidR="00E61150" w:rsidRPr="008A601C" w:rsidTr="00E61150">
        <w:trPr>
          <w:trHeight w:val="465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150" w:rsidRPr="008A601C" w:rsidRDefault="00E61150" w:rsidP="00AB5CB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601C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proofErr w:type="spellStart"/>
            <w:r w:rsidRPr="008A601C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r w:rsidRPr="008A60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601C">
              <w:rPr>
                <w:rFonts w:ascii="Times New Roman" w:hAnsi="Times New Roman"/>
                <w:sz w:val="24"/>
                <w:szCs w:val="24"/>
              </w:rPr>
              <w:t>Програм-мы</w:t>
            </w:r>
            <w:proofErr w:type="spellEnd"/>
            <w:r w:rsidRPr="008A601C">
              <w:rPr>
                <w:rFonts w:ascii="Times New Roman" w:hAnsi="Times New Roman"/>
                <w:sz w:val="24"/>
                <w:szCs w:val="24"/>
              </w:rPr>
              <w:t xml:space="preserve">, всего, </w:t>
            </w:r>
            <w:r w:rsidRPr="008A601C">
              <w:rPr>
                <w:rFonts w:ascii="Times New Roman" w:hAnsi="Times New Roman"/>
                <w:sz w:val="24"/>
                <w:szCs w:val="24"/>
              </w:rPr>
              <w:br/>
              <w:t xml:space="preserve">в том числе </w:t>
            </w:r>
            <w:r w:rsidRPr="008A601C">
              <w:rPr>
                <w:rFonts w:ascii="Times New Roman" w:hAnsi="Times New Roman"/>
                <w:sz w:val="24"/>
                <w:szCs w:val="24"/>
              </w:rPr>
              <w:br/>
              <w:t xml:space="preserve">по годам </w:t>
            </w:r>
            <w:proofErr w:type="spellStart"/>
            <w:r w:rsidRPr="008A601C">
              <w:rPr>
                <w:rFonts w:ascii="Times New Roman" w:hAnsi="Times New Roman"/>
                <w:sz w:val="24"/>
                <w:szCs w:val="24"/>
              </w:rPr>
              <w:t>реализа-ции</w:t>
            </w:r>
            <w:proofErr w:type="spellEnd"/>
            <w:r w:rsidRPr="008A60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61150" w:rsidRPr="008A601C" w:rsidRDefault="00E61150" w:rsidP="00680DA6">
            <w:pPr>
              <w:autoSpaceDE w:val="0"/>
              <w:autoSpaceDN w:val="0"/>
              <w:adjustRightInd w:val="0"/>
              <w:spacing w:line="240" w:lineRule="auto"/>
              <w:ind w:left="-55" w:right="-10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601C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r w:rsidRPr="008A601C">
              <w:rPr>
                <w:rFonts w:ascii="Times New Roman" w:hAnsi="Times New Roman"/>
                <w:sz w:val="24"/>
                <w:szCs w:val="24"/>
              </w:rPr>
              <w:t>реа-лиза-ции</w:t>
            </w:r>
            <w:proofErr w:type="spellEnd"/>
            <w:r w:rsidRPr="008A601C">
              <w:rPr>
                <w:rFonts w:ascii="Times New Roman" w:hAnsi="Times New Roman"/>
                <w:sz w:val="24"/>
                <w:szCs w:val="24"/>
              </w:rPr>
              <w:t>, год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61150" w:rsidRPr="008A601C" w:rsidRDefault="00E61150" w:rsidP="00AB5CB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01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150" w:rsidRPr="008A601C" w:rsidRDefault="00E61150" w:rsidP="00AB5CB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01C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финансирования, тыс. руб.</w:t>
            </w:r>
          </w:p>
        </w:tc>
      </w:tr>
      <w:tr w:rsidR="00E61150" w:rsidRPr="008A601C" w:rsidTr="00E61150">
        <w:trPr>
          <w:trHeight w:val="625"/>
          <w:jc w:val="center"/>
        </w:trPr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150" w:rsidRPr="008A601C" w:rsidRDefault="00E61150" w:rsidP="00AB5CB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150" w:rsidRPr="008A601C" w:rsidRDefault="00E61150" w:rsidP="00AB5CB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150" w:rsidRPr="008A601C" w:rsidRDefault="00E61150" w:rsidP="00AB5CB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150" w:rsidRPr="008A601C" w:rsidRDefault="00E61150" w:rsidP="00AB5CB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01C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150" w:rsidRPr="008A601C" w:rsidRDefault="00E61150" w:rsidP="00AB5CB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01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150" w:rsidRPr="008A601C" w:rsidRDefault="00E61150" w:rsidP="00AB5CB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01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150" w:rsidRPr="008A601C" w:rsidRDefault="00E61150" w:rsidP="00AB5CB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01C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1C279D" w:rsidRPr="008A601C" w:rsidTr="00E61150">
        <w:trPr>
          <w:trHeight w:val="315"/>
          <w:jc w:val="center"/>
        </w:trPr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79D" w:rsidRPr="008A601C" w:rsidRDefault="001C279D" w:rsidP="001C279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79D" w:rsidRPr="008A601C" w:rsidRDefault="001C279D" w:rsidP="001C279D">
            <w:pPr>
              <w:autoSpaceDE w:val="0"/>
              <w:autoSpaceDN w:val="0"/>
              <w:adjustRightInd w:val="0"/>
              <w:spacing w:line="240" w:lineRule="auto"/>
              <w:ind w:left="-166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01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79D" w:rsidRPr="00A672BC" w:rsidRDefault="001C279D" w:rsidP="001C279D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2BC">
              <w:rPr>
                <w:rFonts w:ascii="Times New Roman" w:hAnsi="Times New Roman"/>
                <w:color w:val="000000"/>
                <w:sz w:val="24"/>
                <w:szCs w:val="24"/>
              </w:rPr>
              <w:t>136767,01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79D" w:rsidRPr="00A672BC" w:rsidRDefault="001C279D" w:rsidP="001C279D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2BC">
              <w:rPr>
                <w:rFonts w:ascii="Times New Roman" w:hAnsi="Times New Roman"/>
                <w:color w:val="000000"/>
                <w:sz w:val="24"/>
                <w:szCs w:val="24"/>
              </w:rPr>
              <w:t>72620,87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79D" w:rsidRPr="00A672BC" w:rsidRDefault="001C279D" w:rsidP="001C279D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2BC">
              <w:rPr>
                <w:rFonts w:ascii="Times New Roman" w:hAnsi="Times New Roman"/>
                <w:color w:val="000000"/>
                <w:sz w:val="24"/>
                <w:szCs w:val="24"/>
              </w:rPr>
              <w:t>17998,40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79D" w:rsidRPr="00A672BC" w:rsidRDefault="001C279D" w:rsidP="001C279D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2BC">
              <w:rPr>
                <w:rFonts w:ascii="Times New Roman" w:hAnsi="Times New Roman"/>
                <w:color w:val="000000"/>
                <w:sz w:val="24"/>
                <w:szCs w:val="24"/>
              </w:rPr>
              <w:t>45000,00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79D" w:rsidRPr="00A672BC" w:rsidRDefault="001C279D" w:rsidP="001C279D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2B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C279D" w:rsidRPr="008A601C" w:rsidTr="00E61150">
        <w:trPr>
          <w:trHeight w:val="315"/>
          <w:jc w:val="center"/>
        </w:trPr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79D" w:rsidRPr="008A601C" w:rsidRDefault="001C279D" w:rsidP="001C279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79D" w:rsidRPr="008A601C" w:rsidRDefault="001C279D" w:rsidP="001C279D">
            <w:pPr>
              <w:spacing w:line="240" w:lineRule="auto"/>
              <w:ind w:left="-166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01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79D" w:rsidRPr="00A672BC" w:rsidRDefault="001C279D" w:rsidP="001C279D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2BC">
              <w:rPr>
                <w:rFonts w:ascii="Times New Roman" w:hAnsi="Times New Roman"/>
                <w:color w:val="000000"/>
                <w:sz w:val="24"/>
                <w:szCs w:val="24"/>
              </w:rPr>
              <w:t>324940,45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79D" w:rsidRPr="00A672BC" w:rsidRDefault="001C279D" w:rsidP="001C279D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2BC">
              <w:rPr>
                <w:rFonts w:ascii="Times New Roman" w:hAnsi="Times New Roman"/>
                <w:color w:val="000000"/>
                <w:sz w:val="24"/>
                <w:szCs w:val="24"/>
              </w:rPr>
              <w:t>212052,05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79D" w:rsidRPr="00A672BC" w:rsidRDefault="001C279D" w:rsidP="001C279D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2BC">
              <w:rPr>
                <w:rFonts w:ascii="Times New Roman" w:hAnsi="Times New Roman"/>
                <w:color w:val="000000"/>
                <w:sz w:val="24"/>
                <w:szCs w:val="24"/>
              </w:rPr>
              <w:t>32888,40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79D" w:rsidRPr="00A672BC" w:rsidRDefault="001C279D" w:rsidP="001C279D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2BC">
              <w:rPr>
                <w:rFonts w:ascii="Times New Roman" w:hAnsi="Times New Roman"/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79D" w:rsidRPr="00A672BC" w:rsidRDefault="001C279D" w:rsidP="001C279D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2B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61150" w:rsidRPr="008A601C" w:rsidTr="00E61150">
        <w:trPr>
          <w:trHeight w:val="315"/>
          <w:jc w:val="center"/>
        </w:trPr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150" w:rsidRPr="008A601C" w:rsidRDefault="00E61150" w:rsidP="00E6115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50" w:rsidRPr="008A601C" w:rsidRDefault="00E61150" w:rsidP="00E61150">
            <w:pPr>
              <w:spacing w:line="240" w:lineRule="auto"/>
              <w:ind w:left="-166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01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150" w:rsidRPr="00E61150" w:rsidRDefault="00E61150" w:rsidP="00E61150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150">
              <w:rPr>
                <w:rFonts w:ascii="Times New Roman" w:hAnsi="Times New Roman"/>
                <w:color w:val="000000"/>
                <w:sz w:val="24"/>
                <w:szCs w:val="24"/>
              </w:rPr>
              <w:t>141097,89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150" w:rsidRPr="00E61150" w:rsidRDefault="00E61150" w:rsidP="00E61150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150">
              <w:rPr>
                <w:rFonts w:ascii="Times New Roman" w:hAnsi="Times New Roman"/>
                <w:color w:val="000000"/>
                <w:sz w:val="24"/>
                <w:szCs w:val="24"/>
              </w:rPr>
              <w:t>141097,89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150" w:rsidRPr="00E61150" w:rsidRDefault="00E61150" w:rsidP="00E61150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15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150" w:rsidRPr="00E61150" w:rsidRDefault="00E61150" w:rsidP="00E61150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15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150" w:rsidRPr="00E61150" w:rsidRDefault="00E61150" w:rsidP="00E61150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15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61150" w:rsidRPr="008A601C" w:rsidTr="00E61150">
        <w:trPr>
          <w:trHeight w:val="315"/>
          <w:jc w:val="center"/>
        </w:trPr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150" w:rsidRPr="008A601C" w:rsidRDefault="00E61150" w:rsidP="00E6115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50" w:rsidRPr="008A601C" w:rsidRDefault="00E61150" w:rsidP="00E61150">
            <w:pPr>
              <w:spacing w:line="240" w:lineRule="auto"/>
              <w:ind w:left="-166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01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150" w:rsidRPr="00E61150" w:rsidRDefault="00E61150" w:rsidP="00E61150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150">
              <w:rPr>
                <w:rFonts w:ascii="Times New Roman" w:hAnsi="Times New Roman"/>
                <w:color w:val="000000"/>
                <w:sz w:val="24"/>
                <w:szCs w:val="24"/>
              </w:rPr>
              <w:t>100198,58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150" w:rsidRPr="00E61150" w:rsidRDefault="00E61150" w:rsidP="00E61150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150">
              <w:rPr>
                <w:rFonts w:ascii="Times New Roman" w:hAnsi="Times New Roman"/>
                <w:color w:val="000000"/>
                <w:sz w:val="24"/>
                <w:szCs w:val="24"/>
              </w:rPr>
              <w:t>100198,58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150" w:rsidRPr="00E61150" w:rsidRDefault="00E61150" w:rsidP="00E61150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15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150" w:rsidRPr="00E61150" w:rsidRDefault="00E61150" w:rsidP="00E61150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15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150" w:rsidRPr="00E61150" w:rsidRDefault="00E61150" w:rsidP="00E61150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15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61150" w:rsidRPr="008A601C" w:rsidTr="00E61150">
        <w:trPr>
          <w:trHeight w:val="315"/>
          <w:jc w:val="center"/>
        </w:trPr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150" w:rsidRPr="008A601C" w:rsidRDefault="00E61150" w:rsidP="00E6115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50" w:rsidRPr="008A601C" w:rsidRDefault="00E61150" w:rsidP="00E61150">
            <w:pPr>
              <w:spacing w:line="240" w:lineRule="auto"/>
              <w:ind w:left="-166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01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150" w:rsidRPr="00E61150" w:rsidRDefault="00E61150" w:rsidP="00E61150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150">
              <w:rPr>
                <w:rFonts w:ascii="Times New Roman" w:hAnsi="Times New Roman"/>
                <w:color w:val="000000"/>
                <w:sz w:val="24"/>
                <w:szCs w:val="24"/>
              </w:rPr>
              <w:t>58933,66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150" w:rsidRPr="00E61150" w:rsidRDefault="00E61150" w:rsidP="00E61150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150">
              <w:rPr>
                <w:rFonts w:ascii="Times New Roman" w:hAnsi="Times New Roman"/>
                <w:color w:val="000000"/>
                <w:sz w:val="24"/>
                <w:szCs w:val="24"/>
              </w:rPr>
              <w:t>58933,66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150" w:rsidRPr="00E61150" w:rsidRDefault="00E61150" w:rsidP="00E61150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15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150" w:rsidRPr="00E61150" w:rsidRDefault="00E61150" w:rsidP="00E61150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15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150" w:rsidRPr="00E61150" w:rsidRDefault="00E61150" w:rsidP="00E61150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15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61150" w:rsidRPr="008A601C" w:rsidTr="00E61150">
        <w:trPr>
          <w:trHeight w:val="630"/>
          <w:jc w:val="center"/>
        </w:trPr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150" w:rsidRPr="008A601C" w:rsidRDefault="00E61150" w:rsidP="00E6115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150" w:rsidRPr="008A601C" w:rsidRDefault="00E61150" w:rsidP="00E61150">
            <w:pPr>
              <w:spacing w:line="240" w:lineRule="auto"/>
              <w:ind w:left="-57" w:right="-249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A601C">
              <w:rPr>
                <w:rFonts w:ascii="Times New Roman" w:hAnsi="Times New Roman"/>
                <w:sz w:val="24"/>
                <w:szCs w:val="24"/>
              </w:rPr>
              <w:t>2023-2035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150" w:rsidRPr="00E61150" w:rsidRDefault="00E61150" w:rsidP="00E61150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150">
              <w:rPr>
                <w:rFonts w:ascii="Times New Roman" w:hAnsi="Times New Roman"/>
                <w:color w:val="000000"/>
                <w:sz w:val="24"/>
                <w:szCs w:val="24"/>
              </w:rPr>
              <w:t>12477499,63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150" w:rsidRPr="00E61150" w:rsidRDefault="00E61150" w:rsidP="00E61150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150">
              <w:rPr>
                <w:rFonts w:ascii="Times New Roman" w:hAnsi="Times New Roman"/>
                <w:color w:val="000000"/>
                <w:sz w:val="24"/>
                <w:szCs w:val="24"/>
              </w:rPr>
              <w:t>10486610,38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150" w:rsidRPr="00E61150" w:rsidRDefault="00E61150" w:rsidP="00E61150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15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150" w:rsidRPr="00E61150" w:rsidRDefault="00E61150" w:rsidP="00E61150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15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1150" w:rsidRPr="00E61150" w:rsidRDefault="00E61150" w:rsidP="00E61150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150">
              <w:rPr>
                <w:rFonts w:ascii="Times New Roman" w:hAnsi="Times New Roman"/>
                <w:color w:val="000000"/>
                <w:sz w:val="24"/>
                <w:szCs w:val="24"/>
              </w:rPr>
              <w:t>1990889,25</w:t>
            </w:r>
          </w:p>
        </w:tc>
      </w:tr>
      <w:tr w:rsidR="001C279D" w:rsidRPr="008A601C" w:rsidTr="00E61150">
        <w:trPr>
          <w:trHeight w:val="53"/>
          <w:jc w:val="center"/>
        </w:trPr>
        <w:tc>
          <w:tcPr>
            <w:tcW w:w="12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79D" w:rsidRPr="008A601C" w:rsidRDefault="001C279D" w:rsidP="001C279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79D" w:rsidRPr="008A601C" w:rsidRDefault="001C279D" w:rsidP="001C279D">
            <w:pPr>
              <w:spacing w:line="240" w:lineRule="auto"/>
              <w:ind w:left="-166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01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79D" w:rsidRPr="00A672BC" w:rsidRDefault="001C279D" w:rsidP="001C279D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2BC">
              <w:rPr>
                <w:rFonts w:ascii="Times New Roman" w:hAnsi="Times New Roman"/>
                <w:color w:val="000000"/>
                <w:sz w:val="24"/>
                <w:szCs w:val="24"/>
              </w:rPr>
              <w:t>13239437,22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79D" w:rsidRPr="00A672BC" w:rsidRDefault="001C279D" w:rsidP="001C279D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2BC">
              <w:rPr>
                <w:rFonts w:ascii="Times New Roman" w:hAnsi="Times New Roman"/>
                <w:color w:val="000000"/>
                <w:sz w:val="24"/>
                <w:szCs w:val="24"/>
              </w:rPr>
              <w:t>11071513,43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79D" w:rsidRPr="00A672BC" w:rsidRDefault="001C279D" w:rsidP="001C279D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2BC">
              <w:rPr>
                <w:rFonts w:ascii="Times New Roman" w:hAnsi="Times New Roman"/>
                <w:color w:val="000000"/>
                <w:sz w:val="24"/>
                <w:szCs w:val="24"/>
              </w:rPr>
              <w:t>50886,80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79D" w:rsidRPr="00A672BC" w:rsidRDefault="001C279D" w:rsidP="001C279D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2BC">
              <w:rPr>
                <w:rFonts w:ascii="Times New Roman" w:hAnsi="Times New Roman"/>
                <w:color w:val="000000"/>
                <w:sz w:val="24"/>
                <w:szCs w:val="24"/>
              </w:rPr>
              <w:t>125000,00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279D" w:rsidRPr="00E61150" w:rsidRDefault="001C279D" w:rsidP="008E75FA">
            <w:pPr>
              <w:spacing w:line="240" w:lineRule="auto"/>
              <w:ind w:left="-250" w:right="-85"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150">
              <w:rPr>
                <w:rFonts w:ascii="Times New Roman" w:hAnsi="Times New Roman"/>
                <w:color w:val="000000"/>
                <w:sz w:val="24"/>
                <w:szCs w:val="24"/>
              </w:rPr>
              <w:t>1990889,25</w:t>
            </w:r>
            <w:r w:rsidR="008E75F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</w:tbl>
    <w:p w:rsidR="00E61150" w:rsidRPr="008A601C" w:rsidRDefault="00E61150" w:rsidP="00E61150">
      <w:pPr>
        <w:pStyle w:val="S0"/>
        <w:spacing w:line="240" w:lineRule="auto"/>
        <w:rPr>
          <w:rFonts w:ascii="Times New Roman" w:hAnsi="Times New Roman"/>
        </w:rPr>
      </w:pPr>
    </w:p>
    <w:p w:rsidR="00E61150" w:rsidRPr="008A601C" w:rsidRDefault="00E61150" w:rsidP="005979C7">
      <w:pPr>
        <w:pStyle w:val="S0"/>
        <w:spacing w:line="240" w:lineRule="auto"/>
        <w:jc w:val="center"/>
        <w:outlineLvl w:val="1"/>
        <w:rPr>
          <w:rFonts w:ascii="Times New Roman" w:hAnsi="Times New Roman"/>
          <w:kern w:val="28"/>
        </w:rPr>
      </w:pPr>
    </w:p>
    <w:sectPr w:rsidR="00E61150" w:rsidRPr="008A601C" w:rsidSect="00E61150">
      <w:headerReference w:type="default" r:id="rId9"/>
      <w:footerReference w:type="first" r:id="rId10"/>
      <w:pgSz w:w="11906" w:h="16838"/>
      <w:pgMar w:top="1134" w:right="567" w:bottom="1134" w:left="1701" w:header="454" w:footer="720" w:gutter="0"/>
      <w:cols w:space="720"/>
      <w:docGrid w:linePitch="36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4D2" w:rsidRDefault="007264D2" w:rsidP="00A468D7">
      <w:pPr>
        <w:spacing w:line="240" w:lineRule="auto"/>
      </w:pPr>
      <w:r>
        <w:separator/>
      </w:r>
    </w:p>
  </w:endnote>
  <w:endnote w:type="continuationSeparator" w:id="1">
    <w:p w:rsidR="007264D2" w:rsidRDefault="007264D2" w:rsidP="00A468D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93201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A679DA" w:rsidRPr="005656C2" w:rsidRDefault="000E45A9">
        <w:pPr>
          <w:pStyle w:val="af9"/>
          <w:jc w:val="right"/>
          <w:rPr>
            <w:rFonts w:ascii="Times New Roman" w:hAnsi="Times New Roman"/>
          </w:rPr>
        </w:pPr>
        <w:r w:rsidRPr="005656C2">
          <w:rPr>
            <w:rFonts w:ascii="Times New Roman" w:hAnsi="Times New Roman"/>
          </w:rPr>
          <w:fldChar w:fldCharType="begin"/>
        </w:r>
        <w:r w:rsidR="00A679DA" w:rsidRPr="005656C2">
          <w:rPr>
            <w:rFonts w:ascii="Times New Roman" w:hAnsi="Times New Roman"/>
          </w:rPr>
          <w:instrText>PAGE   \* MERGEFORMAT</w:instrText>
        </w:r>
        <w:r w:rsidRPr="005656C2">
          <w:rPr>
            <w:rFonts w:ascii="Times New Roman" w:hAnsi="Times New Roman"/>
          </w:rPr>
          <w:fldChar w:fldCharType="separate"/>
        </w:r>
        <w:r w:rsidR="00A679DA">
          <w:rPr>
            <w:rFonts w:ascii="Times New Roman" w:hAnsi="Times New Roman"/>
            <w:noProof/>
          </w:rPr>
          <w:t>55</w:t>
        </w:r>
        <w:r w:rsidRPr="005656C2">
          <w:rPr>
            <w:rFonts w:ascii="Times New Roman" w:hAnsi="Times New Roman"/>
          </w:rPr>
          <w:fldChar w:fldCharType="end"/>
        </w:r>
      </w:p>
    </w:sdtContent>
  </w:sdt>
  <w:p w:rsidR="00A679DA" w:rsidRDefault="00A679DA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4D2" w:rsidRDefault="007264D2" w:rsidP="00A468D7">
      <w:pPr>
        <w:spacing w:line="240" w:lineRule="auto"/>
      </w:pPr>
      <w:r>
        <w:separator/>
      </w:r>
    </w:p>
  </w:footnote>
  <w:footnote w:type="continuationSeparator" w:id="1">
    <w:p w:rsidR="007264D2" w:rsidRDefault="007264D2" w:rsidP="00A468D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9DA" w:rsidRPr="00086ABC" w:rsidRDefault="00A679DA">
    <w:pPr>
      <w:pStyle w:val="afa"/>
      <w:jc w:val="center"/>
      <w:rPr>
        <w:rFonts w:ascii="Times New Roman" w:hAnsi="Times New Roman"/>
      </w:rPr>
    </w:pPr>
  </w:p>
  <w:p w:rsidR="00A679DA" w:rsidRDefault="00A679DA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6C885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2220241"/>
    <w:multiLevelType w:val="hybridMultilevel"/>
    <w:tmpl w:val="075E230A"/>
    <w:lvl w:ilvl="0" w:tplc="AC3638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7F410FE"/>
    <w:multiLevelType w:val="hybridMultilevel"/>
    <w:tmpl w:val="2FECCD2C"/>
    <w:lvl w:ilvl="0" w:tplc="7FE03FEE">
      <w:start w:val="1"/>
      <w:numFmt w:val="bullet"/>
      <w:pStyle w:val="a0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852C75A0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19545802"/>
    <w:multiLevelType w:val="multilevel"/>
    <w:tmpl w:val="2DFCA22E"/>
    <w:name w:val="WW8Num153222"/>
    <w:lvl w:ilvl="0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807B95"/>
    <w:multiLevelType w:val="hybridMultilevel"/>
    <w:tmpl w:val="9524188C"/>
    <w:name w:val="WW8Num4"/>
    <w:lvl w:ilvl="0" w:tplc="1F8806D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3ED39F6"/>
    <w:multiLevelType w:val="hybridMultilevel"/>
    <w:tmpl w:val="AEEE69A8"/>
    <w:lvl w:ilvl="0" w:tplc="30AA52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20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833685"/>
    <w:rsid w:val="0000057F"/>
    <w:rsid w:val="00001C7D"/>
    <w:rsid w:val="00001FC5"/>
    <w:rsid w:val="0000242A"/>
    <w:rsid w:val="000038E1"/>
    <w:rsid w:val="00004CB5"/>
    <w:rsid w:val="00005952"/>
    <w:rsid w:val="00005A5C"/>
    <w:rsid w:val="00006AAA"/>
    <w:rsid w:val="000109BA"/>
    <w:rsid w:val="000117A2"/>
    <w:rsid w:val="00011854"/>
    <w:rsid w:val="00012C60"/>
    <w:rsid w:val="00012CCD"/>
    <w:rsid w:val="0001554A"/>
    <w:rsid w:val="00017723"/>
    <w:rsid w:val="00017D0B"/>
    <w:rsid w:val="00024B88"/>
    <w:rsid w:val="00024FBF"/>
    <w:rsid w:val="00030523"/>
    <w:rsid w:val="00032C93"/>
    <w:rsid w:val="000337C9"/>
    <w:rsid w:val="00035C30"/>
    <w:rsid w:val="000360A9"/>
    <w:rsid w:val="0003742A"/>
    <w:rsid w:val="00042D0E"/>
    <w:rsid w:val="00044148"/>
    <w:rsid w:val="00044EAD"/>
    <w:rsid w:val="00045851"/>
    <w:rsid w:val="00047387"/>
    <w:rsid w:val="00047C57"/>
    <w:rsid w:val="000506E8"/>
    <w:rsid w:val="00050D7A"/>
    <w:rsid w:val="00050E8B"/>
    <w:rsid w:val="00050ED7"/>
    <w:rsid w:val="000524B3"/>
    <w:rsid w:val="00056BC7"/>
    <w:rsid w:val="0005798D"/>
    <w:rsid w:val="00057A18"/>
    <w:rsid w:val="0006079B"/>
    <w:rsid w:val="00061579"/>
    <w:rsid w:val="000618F6"/>
    <w:rsid w:val="0006249A"/>
    <w:rsid w:val="00066DE6"/>
    <w:rsid w:val="00067F31"/>
    <w:rsid w:val="0007076D"/>
    <w:rsid w:val="00071B39"/>
    <w:rsid w:val="00071BED"/>
    <w:rsid w:val="000720A1"/>
    <w:rsid w:val="00072DFB"/>
    <w:rsid w:val="00075390"/>
    <w:rsid w:val="00075B55"/>
    <w:rsid w:val="00076627"/>
    <w:rsid w:val="00077ABF"/>
    <w:rsid w:val="00081973"/>
    <w:rsid w:val="00083004"/>
    <w:rsid w:val="00083C8B"/>
    <w:rsid w:val="000844A1"/>
    <w:rsid w:val="00085BFA"/>
    <w:rsid w:val="00085CEB"/>
    <w:rsid w:val="00085FFA"/>
    <w:rsid w:val="000860BB"/>
    <w:rsid w:val="00086ABC"/>
    <w:rsid w:val="00087437"/>
    <w:rsid w:val="00087964"/>
    <w:rsid w:val="000908AC"/>
    <w:rsid w:val="000919FD"/>
    <w:rsid w:val="00097FCB"/>
    <w:rsid w:val="000A3192"/>
    <w:rsid w:val="000A3248"/>
    <w:rsid w:val="000A4695"/>
    <w:rsid w:val="000B25CE"/>
    <w:rsid w:val="000B3AC3"/>
    <w:rsid w:val="000B46DB"/>
    <w:rsid w:val="000B4D23"/>
    <w:rsid w:val="000B7174"/>
    <w:rsid w:val="000C2FC8"/>
    <w:rsid w:val="000C3C56"/>
    <w:rsid w:val="000C5F2A"/>
    <w:rsid w:val="000C7642"/>
    <w:rsid w:val="000C7A90"/>
    <w:rsid w:val="000C7F03"/>
    <w:rsid w:val="000D7B11"/>
    <w:rsid w:val="000E218B"/>
    <w:rsid w:val="000E30BB"/>
    <w:rsid w:val="000E45A9"/>
    <w:rsid w:val="000E52A6"/>
    <w:rsid w:val="000E5EED"/>
    <w:rsid w:val="000E761C"/>
    <w:rsid w:val="000F09C5"/>
    <w:rsid w:val="000F19AD"/>
    <w:rsid w:val="000F206F"/>
    <w:rsid w:val="000F26E8"/>
    <w:rsid w:val="000F3707"/>
    <w:rsid w:val="000F3A3C"/>
    <w:rsid w:val="000F5225"/>
    <w:rsid w:val="000F5771"/>
    <w:rsid w:val="000F5CFF"/>
    <w:rsid w:val="000F6BF5"/>
    <w:rsid w:val="0010010E"/>
    <w:rsid w:val="00101236"/>
    <w:rsid w:val="0010492B"/>
    <w:rsid w:val="00105A77"/>
    <w:rsid w:val="00107789"/>
    <w:rsid w:val="00113C11"/>
    <w:rsid w:val="001144DE"/>
    <w:rsid w:val="00114680"/>
    <w:rsid w:val="0011769A"/>
    <w:rsid w:val="00120309"/>
    <w:rsid w:val="00120CBD"/>
    <w:rsid w:val="00123238"/>
    <w:rsid w:val="00124E6A"/>
    <w:rsid w:val="00131D7E"/>
    <w:rsid w:val="00132A2D"/>
    <w:rsid w:val="00133F76"/>
    <w:rsid w:val="001364CB"/>
    <w:rsid w:val="00140285"/>
    <w:rsid w:val="0014248E"/>
    <w:rsid w:val="00142DFB"/>
    <w:rsid w:val="001470E9"/>
    <w:rsid w:val="00153859"/>
    <w:rsid w:val="0015415A"/>
    <w:rsid w:val="00154217"/>
    <w:rsid w:val="001543D9"/>
    <w:rsid w:val="00154526"/>
    <w:rsid w:val="00154A6C"/>
    <w:rsid w:val="00157A32"/>
    <w:rsid w:val="00160A50"/>
    <w:rsid w:val="00161C31"/>
    <w:rsid w:val="001633DA"/>
    <w:rsid w:val="0016392C"/>
    <w:rsid w:val="00164516"/>
    <w:rsid w:val="00164A12"/>
    <w:rsid w:val="00165E49"/>
    <w:rsid w:val="0016723D"/>
    <w:rsid w:val="001718A5"/>
    <w:rsid w:val="001720A9"/>
    <w:rsid w:val="0017242A"/>
    <w:rsid w:val="00174290"/>
    <w:rsid w:val="0017431F"/>
    <w:rsid w:val="00176517"/>
    <w:rsid w:val="001801D5"/>
    <w:rsid w:val="001816DE"/>
    <w:rsid w:val="00181BC9"/>
    <w:rsid w:val="001834B7"/>
    <w:rsid w:val="00186CCD"/>
    <w:rsid w:val="00187F97"/>
    <w:rsid w:val="001908AD"/>
    <w:rsid w:val="0019230E"/>
    <w:rsid w:val="001925F9"/>
    <w:rsid w:val="00193425"/>
    <w:rsid w:val="00194A0B"/>
    <w:rsid w:val="00194BFC"/>
    <w:rsid w:val="001A17C4"/>
    <w:rsid w:val="001A4994"/>
    <w:rsid w:val="001A5776"/>
    <w:rsid w:val="001A5B05"/>
    <w:rsid w:val="001A69D6"/>
    <w:rsid w:val="001B016B"/>
    <w:rsid w:val="001B0BB5"/>
    <w:rsid w:val="001B2E31"/>
    <w:rsid w:val="001B3484"/>
    <w:rsid w:val="001B3CE4"/>
    <w:rsid w:val="001B4819"/>
    <w:rsid w:val="001C09F4"/>
    <w:rsid w:val="001C22E8"/>
    <w:rsid w:val="001C279D"/>
    <w:rsid w:val="001C3330"/>
    <w:rsid w:val="001C3BD1"/>
    <w:rsid w:val="001C7B5D"/>
    <w:rsid w:val="001D2D96"/>
    <w:rsid w:val="001D693A"/>
    <w:rsid w:val="001D7290"/>
    <w:rsid w:val="001E2328"/>
    <w:rsid w:val="001E3686"/>
    <w:rsid w:val="001F13E7"/>
    <w:rsid w:val="001F1AC4"/>
    <w:rsid w:val="001F4355"/>
    <w:rsid w:val="001F4580"/>
    <w:rsid w:val="001F4E09"/>
    <w:rsid w:val="001F563B"/>
    <w:rsid w:val="001F7D7B"/>
    <w:rsid w:val="00200CC0"/>
    <w:rsid w:val="0020187F"/>
    <w:rsid w:val="00202DB6"/>
    <w:rsid w:val="00204014"/>
    <w:rsid w:val="002061C4"/>
    <w:rsid w:val="002074B8"/>
    <w:rsid w:val="00210A8C"/>
    <w:rsid w:val="00210F1D"/>
    <w:rsid w:val="00212527"/>
    <w:rsid w:val="00214156"/>
    <w:rsid w:val="0021490E"/>
    <w:rsid w:val="0021534B"/>
    <w:rsid w:val="002153BF"/>
    <w:rsid w:val="00221DA3"/>
    <w:rsid w:val="00221FF7"/>
    <w:rsid w:val="002229C5"/>
    <w:rsid w:val="002238FF"/>
    <w:rsid w:val="00224F74"/>
    <w:rsid w:val="00225149"/>
    <w:rsid w:val="00225A34"/>
    <w:rsid w:val="00225AA4"/>
    <w:rsid w:val="002260CA"/>
    <w:rsid w:val="002265AA"/>
    <w:rsid w:val="00227C5B"/>
    <w:rsid w:val="00230E0F"/>
    <w:rsid w:val="0023196F"/>
    <w:rsid w:val="002339FB"/>
    <w:rsid w:val="00234866"/>
    <w:rsid w:val="00237963"/>
    <w:rsid w:val="00242630"/>
    <w:rsid w:val="00242CBE"/>
    <w:rsid w:val="00245936"/>
    <w:rsid w:val="0024761D"/>
    <w:rsid w:val="00250574"/>
    <w:rsid w:val="00251AA5"/>
    <w:rsid w:val="002521F4"/>
    <w:rsid w:val="00254880"/>
    <w:rsid w:val="00255305"/>
    <w:rsid w:val="00257CF7"/>
    <w:rsid w:val="00260041"/>
    <w:rsid w:val="00260311"/>
    <w:rsid w:val="002614BD"/>
    <w:rsid w:val="002623D8"/>
    <w:rsid w:val="00264B90"/>
    <w:rsid w:val="00265D33"/>
    <w:rsid w:val="00266F75"/>
    <w:rsid w:val="00267B9A"/>
    <w:rsid w:val="0027035C"/>
    <w:rsid w:val="002720DD"/>
    <w:rsid w:val="00273E4F"/>
    <w:rsid w:val="00295FFB"/>
    <w:rsid w:val="00296494"/>
    <w:rsid w:val="002A05E4"/>
    <w:rsid w:val="002A0DB3"/>
    <w:rsid w:val="002A0E04"/>
    <w:rsid w:val="002A2CA2"/>
    <w:rsid w:val="002A7423"/>
    <w:rsid w:val="002B1393"/>
    <w:rsid w:val="002B307C"/>
    <w:rsid w:val="002B323D"/>
    <w:rsid w:val="002B32A4"/>
    <w:rsid w:val="002B4501"/>
    <w:rsid w:val="002B4850"/>
    <w:rsid w:val="002B5233"/>
    <w:rsid w:val="002B673F"/>
    <w:rsid w:val="002B7101"/>
    <w:rsid w:val="002B7620"/>
    <w:rsid w:val="002C0DA9"/>
    <w:rsid w:val="002C17A9"/>
    <w:rsid w:val="002C411B"/>
    <w:rsid w:val="002D2607"/>
    <w:rsid w:val="002D6F0D"/>
    <w:rsid w:val="002E0237"/>
    <w:rsid w:val="002E254E"/>
    <w:rsid w:val="002E3F90"/>
    <w:rsid w:val="002E433A"/>
    <w:rsid w:val="002E6945"/>
    <w:rsid w:val="002E7DE7"/>
    <w:rsid w:val="002F06FE"/>
    <w:rsid w:val="002F0BD6"/>
    <w:rsid w:val="002F13F7"/>
    <w:rsid w:val="002F3492"/>
    <w:rsid w:val="002F3C83"/>
    <w:rsid w:val="00302250"/>
    <w:rsid w:val="00303995"/>
    <w:rsid w:val="00305198"/>
    <w:rsid w:val="00305689"/>
    <w:rsid w:val="00306C2C"/>
    <w:rsid w:val="00307BA0"/>
    <w:rsid w:val="003104AD"/>
    <w:rsid w:val="00311EA0"/>
    <w:rsid w:val="00312545"/>
    <w:rsid w:val="00314EF8"/>
    <w:rsid w:val="00315146"/>
    <w:rsid w:val="00315EA3"/>
    <w:rsid w:val="00322B39"/>
    <w:rsid w:val="00323B26"/>
    <w:rsid w:val="00325038"/>
    <w:rsid w:val="00331125"/>
    <w:rsid w:val="00331C3C"/>
    <w:rsid w:val="003331AF"/>
    <w:rsid w:val="00335BE8"/>
    <w:rsid w:val="0034094A"/>
    <w:rsid w:val="003426C4"/>
    <w:rsid w:val="003436C9"/>
    <w:rsid w:val="00344F1E"/>
    <w:rsid w:val="00345C9F"/>
    <w:rsid w:val="00345E21"/>
    <w:rsid w:val="00347604"/>
    <w:rsid w:val="00347AE4"/>
    <w:rsid w:val="003500ED"/>
    <w:rsid w:val="00351009"/>
    <w:rsid w:val="00351B58"/>
    <w:rsid w:val="00351FF4"/>
    <w:rsid w:val="00352854"/>
    <w:rsid w:val="00352F48"/>
    <w:rsid w:val="003533CC"/>
    <w:rsid w:val="00355CEC"/>
    <w:rsid w:val="0035607D"/>
    <w:rsid w:val="003603CF"/>
    <w:rsid w:val="00360D42"/>
    <w:rsid w:val="00360D53"/>
    <w:rsid w:val="00361B15"/>
    <w:rsid w:val="00362ECB"/>
    <w:rsid w:val="00363FD4"/>
    <w:rsid w:val="00364DEC"/>
    <w:rsid w:val="00365382"/>
    <w:rsid w:val="003712BB"/>
    <w:rsid w:val="003744BC"/>
    <w:rsid w:val="00381D84"/>
    <w:rsid w:val="003846E5"/>
    <w:rsid w:val="003853C6"/>
    <w:rsid w:val="00386580"/>
    <w:rsid w:val="00387774"/>
    <w:rsid w:val="00387EFF"/>
    <w:rsid w:val="003904F6"/>
    <w:rsid w:val="003912D9"/>
    <w:rsid w:val="003912FA"/>
    <w:rsid w:val="003921A1"/>
    <w:rsid w:val="003936C7"/>
    <w:rsid w:val="00393D59"/>
    <w:rsid w:val="00394C41"/>
    <w:rsid w:val="003A223A"/>
    <w:rsid w:val="003A4FED"/>
    <w:rsid w:val="003B1427"/>
    <w:rsid w:val="003B19A4"/>
    <w:rsid w:val="003B24E0"/>
    <w:rsid w:val="003B3D17"/>
    <w:rsid w:val="003B4286"/>
    <w:rsid w:val="003B4D3A"/>
    <w:rsid w:val="003B7B26"/>
    <w:rsid w:val="003C0A1D"/>
    <w:rsid w:val="003C15BD"/>
    <w:rsid w:val="003C3E0A"/>
    <w:rsid w:val="003C3FBB"/>
    <w:rsid w:val="003C6B39"/>
    <w:rsid w:val="003C71B9"/>
    <w:rsid w:val="003D19F3"/>
    <w:rsid w:val="003D2B3A"/>
    <w:rsid w:val="003D2ED6"/>
    <w:rsid w:val="003D4047"/>
    <w:rsid w:val="003D47F4"/>
    <w:rsid w:val="003D5291"/>
    <w:rsid w:val="003D59F5"/>
    <w:rsid w:val="003D5D2F"/>
    <w:rsid w:val="003D76AA"/>
    <w:rsid w:val="003D7C2C"/>
    <w:rsid w:val="003E29C1"/>
    <w:rsid w:val="003E2E43"/>
    <w:rsid w:val="003E5293"/>
    <w:rsid w:val="003E5E78"/>
    <w:rsid w:val="003E7705"/>
    <w:rsid w:val="003F000B"/>
    <w:rsid w:val="0040282F"/>
    <w:rsid w:val="004039C7"/>
    <w:rsid w:val="004049F7"/>
    <w:rsid w:val="00405A7F"/>
    <w:rsid w:val="00410816"/>
    <w:rsid w:val="00410A9A"/>
    <w:rsid w:val="00412723"/>
    <w:rsid w:val="00416165"/>
    <w:rsid w:val="0041616C"/>
    <w:rsid w:val="00416188"/>
    <w:rsid w:val="004212E4"/>
    <w:rsid w:val="00421AA1"/>
    <w:rsid w:val="00421BAE"/>
    <w:rsid w:val="00425134"/>
    <w:rsid w:val="004334DC"/>
    <w:rsid w:val="004337EC"/>
    <w:rsid w:val="004377CF"/>
    <w:rsid w:val="004416D8"/>
    <w:rsid w:val="004431B8"/>
    <w:rsid w:val="004444CA"/>
    <w:rsid w:val="00446933"/>
    <w:rsid w:val="00446C84"/>
    <w:rsid w:val="00447B14"/>
    <w:rsid w:val="00452C1E"/>
    <w:rsid w:val="0045361B"/>
    <w:rsid w:val="00453883"/>
    <w:rsid w:val="00454215"/>
    <w:rsid w:val="004549D7"/>
    <w:rsid w:val="00454CC6"/>
    <w:rsid w:val="00457373"/>
    <w:rsid w:val="00460CEC"/>
    <w:rsid w:val="00462914"/>
    <w:rsid w:val="0046307A"/>
    <w:rsid w:val="004630D9"/>
    <w:rsid w:val="00464706"/>
    <w:rsid w:val="00465EBA"/>
    <w:rsid w:val="00467348"/>
    <w:rsid w:val="004700B4"/>
    <w:rsid w:val="00470246"/>
    <w:rsid w:val="00472477"/>
    <w:rsid w:val="00472B65"/>
    <w:rsid w:val="00475399"/>
    <w:rsid w:val="00475AE8"/>
    <w:rsid w:val="004772C8"/>
    <w:rsid w:val="00481A8B"/>
    <w:rsid w:val="00483258"/>
    <w:rsid w:val="00484BD0"/>
    <w:rsid w:val="00492AB1"/>
    <w:rsid w:val="004941B5"/>
    <w:rsid w:val="00495650"/>
    <w:rsid w:val="0049698F"/>
    <w:rsid w:val="004A0B6B"/>
    <w:rsid w:val="004A0F70"/>
    <w:rsid w:val="004A252F"/>
    <w:rsid w:val="004A376C"/>
    <w:rsid w:val="004A403D"/>
    <w:rsid w:val="004A65B4"/>
    <w:rsid w:val="004A68BB"/>
    <w:rsid w:val="004B1C95"/>
    <w:rsid w:val="004B493E"/>
    <w:rsid w:val="004B5C24"/>
    <w:rsid w:val="004B5F59"/>
    <w:rsid w:val="004B6D6A"/>
    <w:rsid w:val="004B7C3A"/>
    <w:rsid w:val="004C2D19"/>
    <w:rsid w:val="004C4375"/>
    <w:rsid w:val="004C5F94"/>
    <w:rsid w:val="004C6FBE"/>
    <w:rsid w:val="004D0298"/>
    <w:rsid w:val="004D0406"/>
    <w:rsid w:val="004D06B7"/>
    <w:rsid w:val="004D178A"/>
    <w:rsid w:val="004D182C"/>
    <w:rsid w:val="004D45B9"/>
    <w:rsid w:val="004D5321"/>
    <w:rsid w:val="004E0A0B"/>
    <w:rsid w:val="004E28B6"/>
    <w:rsid w:val="004E5D6E"/>
    <w:rsid w:val="004E5E39"/>
    <w:rsid w:val="004E5F9E"/>
    <w:rsid w:val="004E7842"/>
    <w:rsid w:val="004F183A"/>
    <w:rsid w:val="004F188E"/>
    <w:rsid w:val="004F1C3A"/>
    <w:rsid w:val="004F220C"/>
    <w:rsid w:val="004F3A8E"/>
    <w:rsid w:val="0050350C"/>
    <w:rsid w:val="00504254"/>
    <w:rsid w:val="00510609"/>
    <w:rsid w:val="00510A17"/>
    <w:rsid w:val="005113CB"/>
    <w:rsid w:val="005147B1"/>
    <w:rsid w:val="00514F8B"/>
    <w:rsid w:val="00520C76"/>
    <w:rsid w:val="00521733"/>
    <w:rsid w:val="00523AD1"/>
    <w:rsid w:val="00525A12"/>
    <w:rsid w:val="00526A58"/>
    <w:rsid w:val="00537C05"/>
    <w:rsid w:val="0054112B"/>
    <w:rsid w:val="00541236"/>
    <w:rsid w:val="0054154F"/>
    <w:rsid w:val="005442ED"/>
    <w:rsid w:val="00544F03"/>
    <w:rsid w:val="005462B3"/>
    <w:rsid w:val="00546DE2"/>
    <w:rsid w:val="0055283A"/>
    <w:rsid w:val="005545B8"/>
    <w:rsid w:val="0055628F"/>
    <w:rsid w:val="00556B6E"/>
    <w:rsid w:val="00560DC1"/>
    <w:rsid w:val="00561499"/>
    <w:rsid w:val="0056216F"/>
    <w:rsid w:val="00563A46"/>
    <w:rsid w:val="00563B37"/>
    <w:rsid w:val="00564627"/>
    <w:rsid w:val="005656C2"/>
    <w:rsid w:val="005659C8"/>
    <w:rsid w:val="00565BA8"/>
    <w:rsid w:val="005662CE"/>
    <w:rsid w:val="005670D0"/>
    <w:rsid w:val="00570B11"/>
    <w:rsid w:val="00572911"/>
    <w:rsid w:val="005739EF"/>
    <w:rsid w:val="00573E40"/>
    <w:rsid w:val="00574B6C"/>
    <w:rsid w:val="00574D6C"/>
    <w:rsid w:val="00575851"/>
    <w:rsid w:val="00581A1A"/>
    <w:rsid w:val="00582148"/>
    <w:rsid w:val="00583A7E"/>
    <w:rsid w:val="00583AAC"/>
    <w:rsid w:val="00583DEF"/>
    <w:rsid w:val="00583E0F"/>
    <w:rsid w:val="005845F1"/>
    <w:rsid w:val="0058514F"/>
    <w:rsid w:val="00585220"/>
    <w:rsid w:val="0058739A"/>
    <w:rsid w:val="00590C9A"/>
    <w:rsid w:val="005911EE"/>
    <w:rsid w:val="005928DB"/>
    <w:rsid w:val="005932A4"/>
    <w:rsid w:val="00596D44"/>
    <w:rsid w:val="00597345"/>
    <w:rsid w:val="005979C7"/>
    <w:rsid w:val="005A00F0"/>
    <w:rsid w:val="005A05E5"/>
    <w:rsid w:val="005A0A38"/>
    <w:rsid w:val="005A12B6"/>
    <w:rsid w:val="005A27BF"/>
    <w:rsid w:val="005A2ACB"/>
    <w:rsid w:val="005A3DBB"/>
    <w:rsid w:val="005A5ABE"/>
    <w:rsid w:val="005A607A"/>
    <w:rsid w:val="005A643D"/>
    <w:rsid w:val="005B169B"/>
    <w:rsid w:val="005B3230"/>
    <w:rsid w:val="005B72D3"/>
    <w:rsid w:val="005C0605"/>
    <w:rsid w:val="005C2026"/>
    <w:rsid w:val="005C377E"/>
    <w:rsid w:val="005C6A77"/>
    <w:rsid w:val="005C78D6"/>
    <w:rsid w:val="005D0132"/>
    <w:rsid w:val="005D7082"/>
    <w:rsid w:val="005E0E2F"/>
    <w:rsid w:val="005E1BF8"/>
    <w:rsid w:val="005E4765"/>
    <w:rsid w:val="005E6588"/>
    <w:rsid w:val="005F2631"/>
    <w:rsid w:val="005F2F38"/>
    <w:rsid w:val="005F505E"/>
    <w:rsid w:val="005F515F"/>
    <w:rsid w:val="005F5B75"/>
    <w:rsid w:val="005F6C4F"/>
    <w:rsid w:val="0060157B"/>
    <w:rsid w:val="00602E66"/>
    <w:rsid w:val="00603D41"/>
    <w:rsid w:val="00606382"/>
    <w:rsid w:val="006101E6"/>
    <w:rsid w:val="0061107A"/>
    <w:rsid w:val="00617F95"/>
    <w:rsid w:val="00623836"/>
    <w:rsid w:val="00626242"/>
    <w:rsid w:val="00627F2E"/>
    <w:rsid w:val="00630180"/>
    <w:rsid w:val="006307C4"/>
    <w:rsid w:val="006318E3"/>
    <w:rsid w:val="0063230B"/>
    <w:rsid w:val="00632954"/>
    <w:rsid w:val="00632A5E"/>
    <w:rsid w:val="00632BB7"/>
    <w:rsid w:val="00633F49"/>
    <w:rsid w:val="00634998"/>
    <w:rsid w:val="006419A4"/>
    <w:rsid w:val="00642E12"/>
    <w:rsid w:val="00644590"/>
    <w:rsid w:val="00644B31"/>
    <w:rsid w:val="006458AD"/>
    <w:rsid w:val="00645F5B"/>
    <w:rsid w:val="006502D9"/>
    <w:rsid w:val="00651AD7"/>
    <w:rsid w:val="00654E33"/>
    <w:rsid w:val="006551EB"/>
    <w:rsid w:val="006559EA"/>
    <w:rsid w:val="00657540"/>
    <w:rsid w:val="0065770B"/>
    <w:rsid w:val="0065779F"/>
    <w:rsid w:val="006609F9"/>
    <w:rsid w:val="00660AF9"/>
    <w:rsid w:val="00665756"/>
    <w:rsid w:val="00665EA4"/>
    <w:rsid w:val="0067310E"/>
    <w:rsid w:val="006750C4"/>
    <w:rsid w:val="00675EB2"/>
    <w:rsid w:val="006764D5"/>
    <w:rsid w:val="006773F5"/>
    <w:rsid w:val="00677A15"/>
    <w:rsid w:val="00680DA6"/>
    <w:rsid w:val="00683016"/>
    <w:rsid w:val="006841D4"/>
    <w:rsid w:val="006845D2"/>
    <w:rsid w:val="006865F4"/>
    <w:rsid w:val="00686E4C"/>
    <w:rsid w:val="006921AB"/>
    <w:rsid w:val="00693D55"/>
    <w:rsid w:val="006971EF"/>
    <w:rsid w:val="006A12DF"/>
    <w:rsid w:val="006A35FB"/>
    <w:rsid w:val="006A53D1"/>
    <w:rsid w:val="006A5D60"/>
    <w:rsid w:val="006B1795"/>
    <w:rsid w:val="006B3596"/>
    <w:rsid w:val="006B3DD2"/>
    <w:rsid w:val="006B4152"/>
    <w:rsid w:val="006B4E22"/>
    <w:rsid w:val="006B5F20"/>
    <w:rsid w:val="006B6D23"/>
    <w:rsid w:val="006C2AB3"/>
    <w:rsid w:val="006C3AAC"/>
    <w:rsid w:val="006C4F2A"/>
    <w:rsid w:val="006C5BB4"/>
    <w:rsid w:val="006D33C4"/>
    <w:rsid w:val="006D33E5"/>
    <w:rsid w:val="006D4DCE"/>
    <w:rsid w:val="006D4F19"/>
    <w:rsid w:val="006D64A6"/>
    <w:rsid w:val="006D71FC"/>
    <w:rsid w:val="006E1C54"/>
    <w:rsid w:val="006E1F07"/>
    <w:rsid w:val="006E225D"/>
    <w:rsid w:val="006E3272"/>
    <w:rsid w:val="006E393C"/>
    <w:rsid w:val="006E4D3C"/>
    <w:rsid w:val="006E5DA5"/>
    <w:rsid w:val="006E6A7C"/>
    <w:rsid w:val="006F2AD3"/>
    <w:rsid w:val="006F3CB3"/>
    <w:rsid w:val="00700171"/>
    <w:rsid w:val="00702400"/>
    <w:rsid w:val="0070337C"/>
    <w:rsid w:val="00704D8E"/>
    <w:rsid w:val="00705EDD"/>
    <w:rsid w:val="0070758A"/>
    <w:rsid w:val="00711544"/>
    <w:rsid w:val="007117E3"/>
    <w:rsid w:val="007135E7"/>
    <w:rsid w:val="00714CF1"/>
    <w:rsid w:val="0072154F"/>
    <w:rsid w:val="00721A71"/>
    <w:rsid w:val="00721FEB"/>
    <w:rsid w:val="00722D49"/>
    <w:rsid w:val="00724A3C"/>
    <w:rsid w:val="007264D2"/>
    <w:rsid w:val="0073003A"/>
    <w:rsid w:val="00730E7F"/>
    <w:rsid w:val="007332BF"/>
    <w:rsid w:val="00734499"/>
    <w:rsid w:val="00741874"/>
    <w:rsid w:val="007437B2"/>
    <w:rsid w:val="007447BE"/>
    <w:rsid w:val="007459A3"/>
    <w:rsid w:val="00753A17"/>
    <w:rsid w:val="00753E1C"/>
    <w:rsid w:val="00755C20"/>
    <w:rsid w:val="00763BAD"/>
    <w:rsid w:val="00764056"/>
    <w:rsid w:val="00767087"/>
    <w:rsid w:val="00771F59"/>
    <w:rsid w:val="00773544"/>
    <w:rsid w:val="00777C90"/>
    <w:rsid w:val="007821D2"/>
    <w:rsid w:val="00783D7D"/>
    <w:rsid w:val="00784F62"/>
    <w:rsid w:val="00785307"/>
    <w:rsid w:val="007865E2"/>
    <w:rsid w:val="007866D9"/>
    <w:rsid w:val="0078677A"/>
    <w:rsid w:val="00786996"/>
    <w:rsid w:val="00786FCD"/>
    <w:rsid w:val="00787BC7"/>
    <w:rsid w:val="00791C25"/>
    <w:rsid w:val="007963F5"/>
    <w:rsid w:val="007A10E2"/>
    <w:rsid w:val="007A31CA"/>
    <w:rsid w:val="007A4BA7"/>
    <w:rsid w:val="007B119A"/>
    <w:rsid w:val="007B4070"/>
    <w:rsid w:val="007B4947"/>
    <w:rsid w:val="007B4B5E"/>
    <w:rsid w:val="007B6CA9"/>
    <w:rsid w:val="007B7785"/>
    <w:rsid w:val="007C1A16"/>
    <w:rsid w:val="007C40C8"/>
    <w:rsid w:val="007D093A"/>
    <w:rsid w:val="007D1A8F"/>
    <w:rsid w:val="007D2C68"/>
    <w:rsid w:val="007D552A"/>
    <w:rsid w:val="007E047C"/>
    <w:rsid w:val="007E0B41"/>
    <w:rsid w:val="007E0D33"/>
    <w:rsid w:val="007E22C1"/>
    <w:rsid w:val="007E430A"/>
    <w:rsid w:val="007E5F34"/>
    <w:rsid w:val="007F195A"/>
    <w:rsid w:val="007F23A5"/>
    <w:rsid w:val="007F41A2"/>
    <w:rsid w:val="007F463A"/>
    <w:rsid w:val="007F6577"/>
    <w:rsid w:val="007F7612"/>
    <w:rsid w:val="00800E09"/>
    <w:rsid w:val="00801A35"/>
    <w:rsid w:val="008056BE"/>
    <w:rsid w:val="00806A7B"/>
    <w:rsid w:val="00807637"/>
    <w:rsid w:val="00810E7E"/>
    <w:rsid w:val="00814046"/>
    <w:rsid w:val="00815922"/>
    <w:rsid w:val="00816EF1"/>
    <w:rsid w:val="00817890"/>
    <w:rsid w:val="008202D0"/>
    <w:rsid w:val="008209D3"/>
    <w:rsid w:val="00823E59"/>
    <w:rsid w:val="00824466"/>
    <w:rsid w:val="0082529D"/>
    <w:rsid w:val="00825591"/>
    <w:rsid w:val="008308C3"/>
    <w:rsid w:val="008313D8"/>
    <w:rsid w:val="008321BC"/>
    <w:rsid w:val="00832A2E"/>
    <w:rsid w:val="008335E1"/>
    <w:rsid w:val="00833685"/>
    <w:rsid w:val="00833A49"/>
    <w:rsid w:val="00835304"/>
    <w:rsid w:val="008358D3"/>
    <w:rsid w:val="008359D0"/>
    <w:rsid w:val="00840DEA"/>
    <w:rsid w:val="00845777"/>
    <w:rsid w:val="008546A9"/>
    <w:rsid w:val="008549C1"/>
    <w:rsid w:val="008572DF"/>
    <w:rsid w:val="0085763E"/>
    <w:rsid w:val="00862975"/>
    <w:rsid w:val="00865884"/>
    <w:rsid w:val="008734FF"/>
    <w:rsid w:val="00877103"/>
    <w:rsid w:val="00877C1E"/>
    <w:rsid w:val="008800F5"/>
    <w:rsid w:val="00881293"/>
    <w:rsid w:val="008814A0"/>
    <w:rsid w:val="00882A02"/>
    <w:rsid w:val="00885E38"/>
    <w:rsid w:val="00890944"/>
    <w:rsid w:val="0089287F"/>
    <w:rsid w:val="0089391E"/>
    <w:rsid w:val="00897044"/>
    <w:rsid w:val="00897246"/>
    <w:rsid w:val="00897451"/>
    <w:rsid w:val="00897E3E"/>
    <w:rsid w:val="008A1052"/>
    <w:rsid w:val="008A25DE"/>
    <w:rsid w:val="008A28F2"/>
    <w:rsid w:val="008A4665"/>
    <w:rsid w:val="008A5BD3"/>
    <w:rsid w:val="008A601C"/>
    <w:rsid w:val="008A7F78"/>
    <w:rsid w:val="008B38B4"/>
    <w:rsid w:val="008C1C83"/>
    <w:rsid w:val="008C2C3A"/>
    <w:rsid w:val="008C2C9E"/>
    <w:rsid w:val="008C3604"/>
    <w:rsid w:val="008C48AC"/>
    <w:rsid w:val="008D1049"/>
    <w:rsid w:val="008D67ED"/>
    <w:rsid w:val="008E0901"/>
    <w:rsid w:val="008E2604"/>
    <w:rsid w:val="008E2934"/>
    <w:rsid w:val="008E75FA"/>
    <w:rsid w:val="008F0FB4"/>
    <w:rsid w:val="008F149E"/>
    <w:rsid w:val="008F4E2F"/>
    <w:rsid w:val="008F6B6D"/>
    <w:rsid w:val="00900217"/>
    <w:rsid w:val="009016C6"/>
    <w:rsid w:val="00901FEE"/>
    <w:rsid w:val="00911645"/>
    <w:rsid w:val="00911BB2"/>
    <w:rsid w:val="00915526"/>
    <w:rsid w:val="00917303"/>
    <w:rsid w:val="009174BA"/>
    <w:rsid w:val="00922140"/>
    <w:rsid w:val="009221F9"/>
    <w:rsid w:val="009253E8"/>
    <w:rsid w:val="009255AA"/>
    <w:rsid w:val="00926813"/>
    <w:rsid w:val="009273B6"/>
    <w:rsid w:val="00927A5F"/>
    <w:rsid w:val="009304AD"/>
    <w:rsid w:val="00931B7B"/>
    <w:rsid w:val="00932183"/>
    <w:rsid w:val="00933080"/>
    <w:rsid w:val="00933F8E"/>
    <w:rsid w:val="009349AE"/>
    <w:rsid w:val="00934CDE"/>
    <w:rsid w:val="0093523E"/>
    <w:rsid w:val="009356DB"/>
    <w:rsid w:val="00935859"/>
    <w:rsid w:val="00936F69"/>
    <w:rsid w:val="009454F9"/>
    <w:rsid w:val="009468AD"/>
    <w:rsid w:val="00950775"/>
    <w:rsid w:val="00950B05"/>
    <w:rsid w:val="00950B96"/>
    <w:rsid w:val="0095376B"/>
    <w:rsid w:val="00953DB5"/>
    <w:rsid w:val="0095501D"/>
    <w:rsid w:val="009608BF"/>
    <w:rsid w:val="00960973"/>
    <w:rsid w:val="009634ED"/>
    <w:rsid w:val="00964C2F"/>
    <w:rsid w:val="0096514A"/>
    <w:rsid w:val="0096599E"/>
    <w:rsid w:val="009670F2"/>
    <w:rsid w:val="00970DB0"/>
    <w:rsid w:val="00975327"/>
    <w:rsid w:val="00976FA1"/>
    <w:rsid w:val="009773A5"/>
    <w:rsid w:val="00977687"/>
    <w:rsid w:val="00980EE1"/>
    <w:rsid w:val="00981F42"/>
    <w:rsid w:val="009849DE"/>
    <w:rsid w:val="00986B9E"/>
    <w:rsid w:val="009911BD"/>
    <w:rsid w:val="009917B4"/>
    <w:rsid w:val="00991D3F"/>
    <w:rsid w:val="009938DA"/>
    <w:rsid w:val="00993D48"/>
    <w:rsid w:val="00994CE3"/>
    <w:rsid w:val="0099675A"/>
    <w:rsid w:val="00996E2F"/>
    <w:rsid w:val="009A0CE3"/>
    <w:rsid w:val="009A2A60"/>
    <w:rsid w:val="009A316B"/>
    <w:rsid w:val="009A385D"/>
    <w:rsid w:val="009A4731"/>
    <w:rsid w:val="009A5325"/>
    <w:rsid w:val="009A5B09"/>
    <w:rsid w:val="009A6190"/>
    <w:rsid w:val="009A675C"/>
    <w:rsid w:val="009A6811"/>
    <w:rsid w:val="009A751B"/>
    <w:rsid w:val="009A7CE5"/>
    <w:rsid w:val="009B06BC"/>
    <w:rsid w:val="009B1B8F"/>
    <w:rsid w:val="009B45CB"/>
    <w:rsid w:val="009B6987"/>
    <w:rsid w:val="009B6E26"/>
    <w:rsid w:val="009B7C27"/>
    <w:rsid w:val="009B7EBE"/>
    <w:rsid w:val="009C158E"/>
    <w:rsid w:val="009C29B9"/>
    <w:rsid w:val="009C2B33"/>
    <w:rsid w:val="009C47DF"/>
    <w:rsid w:val="009C6D0A"/>
    <w:rsid w:val="009C7936"/>
    <w:rsid w:val="009D0B45"/>
    <w:rsid w:val="009D6EEC"/>
    <w:rsid w:val="009E1CE8"/>
    <w:rsid w:val="009E2267"/>
    <w:rsid w:val="009E26D1"/>
    <w:rsid w:val="009E35EC"/>
    <w:rsid w:val="009E3A76"/>
    <w:rsid w:val="009E48CE"/>
    <w:rsid w:val="009E4905"/>
    <w:rsid w:val="009E6A8B"/>
    <w:rsid w:val="009E7243"/>
    <w:rsid w:val="009F555A"/>
    <w:rsid w:val="009F665F"/>
    <w:rsid w:val="009F6A6F"/>
    <w:rsid w:val="00A01F1C"/>
    <w:rsid w:val="00A02DA4"/>
    <w:rsid w:val="00A042EA"/>
    <w:rsid w:val="00A146FC"/>
    <w:rsid w:val="00A210D0"/>
    <w:rsid w:val="00A238B2"/>
    <w:rsid w:val="00A259CE"/>
    <w:rsid w:val="00A30759"/>
    <w:rsid w:val="00A30EA6"/>
    <w:rsid w:val="00A37AB4"/>
    <w:rsid w:val="00A40357"/>
    <w:rsid w:val="00A42573"/>
    <w:rsid w:val="00A42EEF"/>
    <w:rsid w:val="00A433B4"/>
    <w:rsid w:val="00A455E1"/>
    <w:rsid w:val="00A468D7"/>
    <w:rsid w:val="00A53EF5"/>
    <w:rsid w:val="00A55E3B"/>
    <w:rsid w:val="00A560D8"/>
    <w:rsid w:val="00A62F3B"/>
    <w:rsid w:val="00A6427F"/>
    <w:rsid w:val="00A6542B"/>
    <w:rsid w:val="00A65CB2"/>
    <w:rsid w:val="00A66B3D"/>
    <w:rsid w:val="00A679DA"/>
    <w:rsid w:val="00A70247"/>
    <w:rsid w:val="00A7231A"/>
    <w:rsid w:val="00A73608"/>
    <w:rsid w:val="00A7533C"/>
    <w:rsid w:val="00A7574D"/>
    <w:rsid w:val="00A8013C"/>
    <w:rsid w:val="00A80E4B"/>
    <w:rsid w:val="00A80E6C"/>
    <w:rsid w:val="00A80FF6"/>
    <w:rsid w:val="00A83408"/>
    <w:rsid w:val="00A83E99"/>
    <w:rsid w:val="00A84E9C"/>
    <w:rsid w:val="00A923AA"/>
    <w:rsid w:val="00A9260C"/>
    <w:rsid w:val="00A926FE"/>
    <w:rsid w:val="00A9371D"/>
    <w:rsid w:val="00A9579D"/>
    <w:rsid w:val="00A967CE"/>
    <w:rsid w:val="00A96D24"/>
    <w:rsid w:val="00A97024"/>
    <w:rsid w:val="00AA3B83"/>
    <w:rsid w:val="00AA6B16"/>
    <w:rsid w:val="00AA7639"/>
    <w:rsid w:val="00AB4485"/>
    <w:rsid w:val="00AB503F"/>
    <w:rsid w:val="00AB5696"/>
    <w:rsid w:val="00AC3F84"/>
    <w:rsid w:val="00AC451D"/>
    <w:rsid w:val="00AC53A2"/>
    <w:rsid w:val="00AC5CE4"/>
    <w:rsid w:val="00AC6437"/>
    <w:rsid w:val="00AD022B"/>
    <w:rsid w:val="00AD57FD"/>
    <w:rsid w:val="00AD74D6"/>
    <w:rsid w:val="00AE046E"/>
    <w:rsid w:val="00AE32B7"/>
    <w:rsid w:val="00AE5101"/>
    <w:rsid w:val="00AE5313"/>
    <w:rsid w:val="00AE7F7A"/>
    <w:rsid w:val="00AF2CB0"/>
    <w:rsid w:val="00AF40D3"/>
    <w:rsid w:val="00AF51D4"/>
    <w:rsid w:val="00AF7263"/>
    <w:rsid w:val="00B00F29"/>
    <w:rsid w:val="00B01D49"/>
    <w:rsid w:val="00B03341"/>
    <w:rsid w:val="00B060C8"/>
    <w:rsid w:val="00B067C7"/>
    <w:rsid w:val="00B073E6"/>
    <w:rsid w:val="00B1227D"/>
    <w:rsid w:val="00B1267D"/>
    <w:rsid w:val="00B14355"/>
    <w:rsid w:val="00B147C2"/>
    <w:rsid w:val="00B15D20"/>
    <w:rsid w:val="00B15E55"/>
    <w:rsid w:val="00B164A2"/>
    <w:rsid w:val="00B17287"/>
    <w:rsid w:val="00B20BDB"/>
    <w:rsid w:val="00B22008"/>
    <w:rsid w:val="00B238F9"/>
    <w:rsid w:val="00B2530E"/>
    <w:rsid w:val="00B26C0E"/>
    <w:rsid w:val="00B30221"/>
    <w:rsid w:val="00B31E9F"/>
    <w:rsid w:val="00B32866"/>
    <w:rsid w:val="00B33AB8"/>
    <w:rsid w:val="00B34573"/>
    <w:rsid w:val="00B34B96"/>
    <w:rsid w:val="00B34BA2"/>
    <w:rsid w:val="00B36E93"/>
    <w:rsid w:val="00B42587"/>
    <w:rsid w:val="00B42AA5"/>
    <w:rsid w:val="00B438A7"/>
    <w:rsid w:val="00B43A70"/>
    <w:rsid w:val="00B43D6D"/>
    <w:rsid w:val="00B44B2D"/>
    <w:rsid w:val="00B44D04"/>
    <w:rsid w:val="00B45B7A"/>
    <w:rsid w:val="00B4769B"/>
    <w:rsid w:val="00B50EC2"/>
    <w:rsid w:val="00B51015"/>
    <w:rsid w:val="00B5177D"/>
    <w:rsid w:val="00B540CB"/>
    <w:rsid w:val="00B54E03"/>
    <w:rsid w:val="00B61213"/>
    <w:rsid w:val="00B614CF"/>
    <w:rsid w:val="00B61ED9"/>
    <w:rsid w:val="00B61F97"/>
    <w:rsid w:val="00B6568B"/>
    <w:rsid w:val="00B658DB"/>
    <w:rsid w:val="00B65E97"/>
    <w:rsid w:val="00B7006B"/>
    <w:rsid w:val="00B70239"/>
    <w:rsid w:val="00B71126"/>
    <w:rsid w:val="00B724E4"/>
    <w:rsid w:val="00B72C1E"/>
    <w:rsid w:val="00B76BA7"/>
    <w:rsid w:val="00B8255E"/>
    <w:rsid w:val="00B833D5"/>
    <w:rsid w:val="00B86C2B"/>
    <w:rsid w:val="00B90E54"/>
    <w:rsid w:val="00B91BA3"/>
    <w:rsid w:val="00B9204B"/>
    <w:rsid w:val="00B92C46"/>
    <w:rsid w:val="00B949B5"/>
    <w:rsid w:val="00BA200F"/>
    <w:rsid w:val="00BA2C99"/>
    <w:rsid w:val="00BA4359"/>
    <w:rsid w:val="00BB27CF"/>
    <w:rsid w:val="00BB3E3A"/>
    <w:rsid w:val="00BB44B5"/>
    <w:rsid w:val="00BB4B20"/>
    <w:rsid w:val="00BB59D0"/>
    <w:rsid w:val="00BC05C3"/>
    <w:rsid w:val="00BC42DA"/>
    <w:rsid w:val="00BC4AB0"/>
    <w:rsid w:val="00BC6118"/>
    <w:rsid w:val="00BC7B2A"/>
    <w:rsid w:val="00BD1E72"/>
    <w:rsid w:val="00BD2CC5"/>
    <w:rsid w:val="00BD375D"/>
    <w:rsid w:val="00BD39E7"/>
    <w:rsid w:val="00BD5F0B"/>
    <w:rsid w:val="00BD6E44"/>
    <w:rsid w:val="00BD6FB8"/>
    <w:rsid w:val="00BE4F1D"/>
    <w:rsid w:val="00BE656A"/>
    <w:rsid w:val="00BF0657"/>
    <w:rsid w:val="00BF14AE"/>
    <w:rsid w:val="00BF152B"/>
    <w:rsid w:val="00BF3EEC"/>
    <w:rsid w:val="00BF7EE3"/>
    <w:rsid w:val="00C02207"/>
    <w:rsid w:val="00C0239B"/>
    <w:rsid w:val="00C03883"/>
    <w:rsid w:val="00C05232"/>
    <w:rsid w:val="00C07A18"/>
    <w:rsid w:val="00C11059"/>
    <w:rsid w:val="00C12512"/>
    <w:rsid w:val="00C16F44"/>
    <w:rsid w:val="00C20422"/>
    <w:rsid w:val="00C209F6"/>
    <w:rsid w:val="00C20D38"/>
    <w:rsid w:val="00C21ABD"/>
    <w:rsid w:val="00C22D48"/>
    <w:rsid w:val="00C246EC"/>
    <w:rsid w:val="00C306F0"/>
    <w:rsid w:val="00C333D6"/>
    <w:rsid w:val="00C34F21"/>
    <w:rsid w:val="00C352C7"/>
    <w:rsid w:val="00C36B06"/>
    <w:rsid w:val="00C438D4"/>
    <w:rsid w:val="00C447CB"/>
    <w:rsid w:val="00C47EF5"/>
    <w:rsid w:val="00C5328D"/>
    <w:rsid w:val="00C53812"/>
    <w:rsid w:val="00C54694"/>
    <w:rsid w:val="00C549F0"/>
    <w:rsid w:val="00C5542C"/>
    <w:rsid w:val="00C55A9E"/>
    <w:rsid w:val="00C57C3B"/>
    <w:rsid w:val="00C60123"/>
    <w:rsid w:val="00C61D08"/>
    <w:rsid w:val="00C622B1"/>
    <w:rsid w:val="00C6293C"/>
    <w:rsid w:val="00C660DD"/>
    <w:rsid w:val="00C66D20"/>
    <w:rsid w:val="00C673C5"/>
    <w:rsid w:val="00C70EFB"/>
    <w:rsid w:val="00C77D0D"/>
    <w:rsid w:val="00C8125C"/>
    <w:rsid w:val="00C863D9"/>
    <w:rsid w:val="00C92C74"/>
    <w:rsid w:val="00C92CBA"/>
    <w:rsid w:val="00C92D5C"/>
    <w:rsid w:val="00C93091"/>
    <w:rsid w:val="00C93A7A"/>
    <w:rsid w:val="00C93DD4"/>
    <w:rsid w:val="00C9442A"/>
    <w:rsid w:val="00C952F1"/>
    <w:rsid w:val="00C95D01"/>
    <w:rsid w:val="00C965AE"/>
    <w:rsid w:val="00C97ED7"/>
    <w:rsid w:val="00CA03D9"/>
    <w:rsid w:val="00CA275A"/>
    <w:rsid w:val="00CA2815"/>
    <w:rsid w:val="00CA48DD"/>
    <w:rsid w:val="00CA7BCC"/>
    <w:rsid w:val="00CB0141"/>
    <w:rsid w:val="00CB0982"/>
    <w:rsid w:val="00CB26DC"/>
    <w:rsid w:val="00CB3025"/>
    <w:rsid w:val="00CB40DD"/>
    <w:rsid w:val="00CB544A"/>
    <w:rsid w:val="00CC3119"/>
    <w:rsid w:val="00CC410E"/>
    <w:rsid w:val="00CC4691"/>
    <w:rsid w:val="00CC6CF0"/>
    <w:rsid w:val="00CC6D3B"/>
    <w:rsid w:val="00CC6F04"/>
    <w:rsid w:val="00CD045A"/>
    <w:rsid w:val="00CD0D67"/>
    <w:rsid w:val="00CD5577"/>
    <w:rsid w:val="00CD65BE"/>
    <w:rsid w:val="00CD7774"/>
    <w:rsid w:val="00CD79C3"/>
    <w:rsid w:val="00CE37DF"/>
    <w:rsid w:val="00CE70CF"/>
    <w:rsid w:val="00CE74B8"/>
    <w:rsid w:val="00CF1BAA"/>
    <w:rsid w:val="00CF2381"/>
    <w:rsid w:val="00CF273B"/>
    <w:rsid w:val="00CF312B"/>
    <w:rsid w:val="00CF63BA"/>
    <w:rsid w:val="00CF65C6"/>
    <w:rsid w:val="00CF66FD"/>
    <w:rsid w:val="00D01C6B"/>
    <w:rsid w:val="00D02E2B"/>
    <w:rsid w:val="00D0476C"/>
    <w:rsid w:val="00D05672"/>
    <w:rsid w:val="00D0603E"/>
    <w:rsid w:val="00D06D03"/>
    <w:rsid w:val="00D07AE3"/>
    <w:rsid w:val="00D107D6"/>
    <w:rsid w:val="00D11F83"/>
    <w:rsid w:val="00D12B53"/>
    <w:rsid w:val="00D13C0E"/>
    <w:rsid w:val="00D151B8"/>
    <w:rsid w:val="00D1662F"/>
    <w:rsid w:val="00D17610"/>
    <w:rsid w:val="00D2764A"/>
    <w:rsid w:val="00D27B4B"/>
    <w:rsid w:val="00D302B5"/>
    <w:rsid w:val="00D30B63"/>
    <w:rsid w:val="00D30DFE"/>
    <w:rsid w:val="00D31FB0"/>
    <w:rsid w:val="00D36E06"/>
    <w:rsid w:val="00D420DD"/>
    <w:rsid w:val="00D42167"/>
    <w:rsid w:val="00D42ABA"/>
    <w:rsid w:val="00D42EAC"/>
    <w:rsid w:val="00D435C7"/>
    <w:rsid w:val="00D43931"/>
    <w:rsid w:val="00D4393D"/>
    <w:rsid w:val="00D450FE"/>
    <w:rsid w:val="00D46898"/>
    <w:rsid w:val="00D46C35"/>
    <w:rsid w:val="00D51D04"/>
    <w:rsid w:val="00D52793"/>
    <w:rsid w:val="00D57BED"/>
    <w:rsid w:val="00D60C4E"/>
    <w:rsid w:val="00D61BDB"/>
    <w:rsid w:val="00D657CD"/>
    <w:rsid w:val="00D66048"/>
    <w:rsid w:val="00D660A9"/>
    <w:rsid w:val="00D718CC"/>
    <w:rsid w:val="00D72EAA"/>
    <w:rsid w:val="00D73F92"/>
    <w:rsid w:val="00D752CA"/>
    <w:rsid w:val="00D756D5"/>
    <w:rsid w:val="00D7695F"/>
    <w:rsid w:val="00D815DD"/>
    <w:rsid w:val="00D81946"/>
    <w:rsid w:val="00D824FB"/>
    <w:rsid w:val="00D8439B"/>
    <w:rsid w:val="00D87629"/>
    <w:rsid w:val="00D907B9"/>
    <w:rsid w:val="00D921C9"/>
    <w:rsid w:val="00D9723F"/>
    <w:rsid w:val="00D9786C"/>
    <w:rsid w:val="00DA1920"/>
    <w:rsid w:val="00DA334E"/>
    <w:rsid w:val="00DA3CCB"/>
    <w:rsid w:val="00DA43FC"/>
    <w:rsid w:val="00DA76EB"/>
    <w:rsid w:val="00DB043A"/>
    <w:rsid w:val="00DB0BC0"/>
    <w:rsid w:val="00DB3328"/>
    <w:rsid w:val="00DB4E6E"/>
    <w:rsid w:val="00DB5C9B"/>
    <w:rsid w:val="00DC0D2E"/>
    <w:rsid w:val="00DC0DC9"/>
    <w:rsid w:val="00DC310C"/>
    <w:rsid w:val="00DC3ED7"/>
    <w:rsid w:val="00DC4C1D"/>
    <w:rsid w:val="00DC68AA"/>
    <w:rsid w:val="00DC711D"/>
    <w:rsid w:val="00DC7B53"/>
    <w:rsid w:val="00DD1575"/>
    <w:rsid w:val="00DD2437"/>
    <w:rsid w:val="00DD351B"/>
    <w:rsid w:val="00DD40A1"/>
    <w:rsid w:val="00DD559C"/>
    <w:rsid w:val="00DE010B"/>
    <w:rsid w:val="00DE1B44"/>
    <w:rsid w:val="00DE1C8D"/>
    <w:rsid w:val="00DE1CB5"/>
    <w:rsid w:val="00DE32D9"/>
    <w:rsid w:val="00DE3C65"/>
    <w:rsid w:val="00DE4244"/>
    <w:rsid w:val="00DE6113"/>
    <w:rsid w:val="00DE779A"/>
    <w:rsid w:val="00DF37E5"/>
    <w:rsid w:val="00DF505D"/>
    <w:rsid w:val="00DF6B25"/>
    <w:rsid w:val="00E02F52"/>
    <w:rsid w:val="00E046E5"/>
    <w:rsid w:val="00E05929"/>
    <w:rsid w:val="00E05D26"/>
    <w:rsid w:val="00E061D2"/>
    <w:rsid w:val="00E13813"/>
    <w:rsid w:val="00E16127"/>
    <w:rsid w:val="00E16A28"/>
    <w:rsid w:val="00E16C12"/>
    <w:rsid w:val="00E20E24"/>
    <w:rsid w:val="00E22C29"/>
    <w:rsid w:val="00E24528"/>
    <w:rsid w:val="00E26863"/>
    <w:rsid w:val="00E30D95"/>
    <w:rsid w:val="00E35966"/>
    <w:rsid w:val="00E366F1"/>
    <w:rsid w:val="00E4019E"/>
    <w:rsid w:val="00E40F83"/>
    <w:rsid w:val="00E43011"/>
    <w:rsid w:val="00E43379"/>
    <w:rsid w:val="00E44EFE"/>
    <w:rsid w:val="00E50156"/>
    <w:rsid w:val="00E5041E"/>
    <w:rsid w:val="00E5072A"/>
    <w:rsid w:val="00E50A71"/>
    <w:rsid w:val="00E532C9"/>
    <w:rsid w:val="00E55731"/>
    <w:rsid w:val="00E56ABB"/>
    <w:rsid w:val="00E61150"/>
    <w:rsid w:val="00E63A19"/>
    <w:rsid w:val="00E64650"/>
    <w:rsid w:val="00E64D15"/>
    <w:rsid w:val="00E67DF6"/>
    <w:rsid w:val="00E71155"/>
    <w:rsid w:val="00E71AF2"/>
    <w:rsid w:val="00E7335A"/>
    <w:rsid w:val="00E82042"/>
    <w:rsid w:val="00E831D9"/>
    <w:rsid w:val="00E858BA"/>
    <w:rsid w:val="00E90F9B"/>
    <w:rsid w:val="00E915C0"/>
    <w:rsid w:val="00E91A93"/>
    <w:rsid w:val="00E91D73"/>
    <w:rsid w:val="00E9225A"/>
    <w:rsid w:val="00E93D3B"/>
    <w:rsid w:val="00EA1CDE"/>
    <w:rsid w:val="00EA278E"/>
    <w:rsid w:val="00EA3595"/>
    <w:rsid w:val="00EA3C87"/>
    <w:rsid w:val="00EA4396"/>
    <w:rsid w:val="00EA46F9"/>
    <w:rsid w:val="00EA501B"/>
    <w:rsid w:val="00EA5882"/>
    <w:rsid w:val="00EA58CB"/>
    <w:rsid w:val="00EA6923"/>
    <w:rsid w:val="00EA6928"/>
    <w:rsid w:val="00EB15B5"/>
    <w:rsid w:val="00EC0CE8"/>
    <w:rsid w:val="00EC1DB6"/>
    <w:rsid w:val="00EC3D42"/>
    <w:rsid w:val="00EC5DF4"/>
    <w:rsid w:val="00EC5E84"/>
    <w:rsid w:val="00EC6388"/>
    <w:rsid w:val="00EC6C6F"/>
    <w:rsid w:val="00EC7BDC"/>
    <w:rsid w:val="00ED386B"/>
    <w:rsid w:val="00ED4428"/>
    <w:rsid w:val="00ED4DEF"/>
    <w:rsid w:val="00ED4EBD"/>
    <w:rsid w:val="00ED5045"/>
    <w:rsid w:val="00ED696C"/>
    <w:rsid w:val="00ED6D00"/>
    <w:rsid w:val="00ED6E52"/>
    <w:rsid w:val="00EE357B"/>
    <w:rsid w:val="00EE4280"/>
    <w:rsid w:val="00EE43F0"/>
    <w:rsid w:val="00EE6F74"/>
    <w:rsid w:val="00EE7411"/>
    <w:rsid w:val="00EF09A2"/>
    <w:rsid w:val="00EF4CA3"/>
    <w:rsid w:val="00EF4D6B"/>
    <w:rsid w:val="00EF5F18"/>
    <w:rsid w:val="00EF644E"/>
    <w:rsid w:val="00EF67FB"/>
    <w:rsid w:val="00EF6AAC"/>
    <w:rsid w:val="00F00D8C"/>
    <w:rsid w:val="00F050DD"/>
    <w:rsid w:val="00F06391"/>
    <w:rsid w:val="00F11D93"/>
    <w:rsid w:val="00F12255"/>
    <w:rsid w:val="00F131D7"/>
    <w:rsid w:val="00F135A1"/>
    <w:rsid w:val="00F1411B"/>
    <w:rsid w:val="00F154AA"/>
    <w:rsid w:val="00F15DB6"/>
    <w:rsid w:val="00F16389"/>
    <w:rsid w:val="00F178AD"/>
    <w:rsid w:val="00F2008F"/>
    <w:rsid w:val="00F26449"/>
    <w:rsid w:val="00F30FB9"/>
    <w:rsid w:val="00F3165E"/>
    <w:rsid w:val="00F31875"/>
    <w:rsid w:val="00F33843"/>
    <w:rsid w:val="00F35A4D"/>
    <w:rsid w:val="00F3716B"/>
    <w:rsid w:val="00F41582"/>
    <w:rsid w:val="00F43D95"/>
    <w:rsid w:val="00F452D6"/>
    <w:rsid w:val="00F45B4B"/>
    <w:rsid w:val="00F46746"/>
    <w:rsid w:val="00F47C74"/>
    <w:rsid w:val="00F50267"/>
    <w:rsid w:val="00F54C82"/>
    <w:rsid w:val="00F63806"/>
    <w:rsid w:val="00F66C4C"/>
    <w:rsid w:val="00F67BA2"/>
    <w:rsid w:val="00F710C6"/>
    <w:rsid w:val="00F71889"/>
    <w:rsid w:val="00F72258"/>
    <w:rsid w:val="00F72A10"/>
    <w:rsid w:val="00F72A26"/>
    <w:rsid w:val="00F73222"/>
    <w:rsid w:val="00F74459"/>
    <w:rsid w:val="00F75131"/>
    <w:rsid w:val="00F82866"/>
    <w:rsid w:val="00F83061"/>
    <w:rsid w:val="00F83D43"/>
    <w:rsid w:val="00F87F21"/>
    <w:rsid w:val="00F90044"/>
    <w:rsid w:val="00F91203"/>
    <w:rsid w:val="00F91EFB"/>
    <w:rsid w:val="00F920F5"/>
    <w:rsid w:val="00F92CF7"/>
    <w:rsid w:val="00F930BA"/>
    <w:rsid w:val="00F936E1"/>
    <w:rsid w:val="00F942A1"/>
    <w:rsid w:val="00F96012"/>
    <w:rsid w:val="00F970D6"/>
    <w:rsid w:val="00FA269C"/>
    <w:rsid w:val="00FA5094"/>
    <w:rsid w:val="00FA5953"/>
    <w:rsid w:val="00FA595A"/>
    <w:rsid w:val="00FA61D8"/>
    <w:rsid w:val="00FA6F38"/>
    <w:rsid w:val="00FA72CE"/>
    <w:rsid w:val="00FB0682"/>
    <w:rsid w:val="00FB0979"/>
    <w:rsid w:val="00FB1317"/>
    <w:rsid w:val="00FB18A2"/>
    <w:rsid w:val="00FB3AB1"/>
    <w:rsid w:val="00FB5124"/>
    <w:rsid w:val="00FB6995"/>
    <w:rsid w:val="00FB6FEE"/>
    <w:rsid w:val="00FB7643"/>
    <w:rsid w:val="00FC7447"/>
    <w:rsid w:val="00FD411E"/>
    <w:rsid w:val="00FD4CFF"/>
    <w:rsid w:val="00FD5510"/>
    <w:rsid w:val="00FE0648"/>
    <w:rsid w:val="00FE0BCC"/>
    <w:rsid w:val="00FE396B"/>
    <w:rsid w:val="00FF2E8F"/>
    <w:rsid w:val="00FF5D2B"/>
    <w:rsid w:val="00FF6D6E"/>
    <w:rsid w:val="00FF7019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Classic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468D7"/>
    <w:pPr>
      <w:spacing w:line="360" w:lineRule="auto"/>
      <w:ind w:firstLine="709"/>
      <w:jc w:val="both"/>
    </w:pPr>
    <w:rPr>
      <w:sz w:val="22"/>
      <w:szCs w:val="22"/>
    </w:rPr>
  </w:style>
  <w:style w:type="paragraph" w:styleId="1">
    <w:name w:val="heading 1"/>
    <w:aliases w:val="Заголовок 1 Знак2,Заголовок 1 Знак Знак1,Заголовок 1 Знак Знак Знак1,Заголовок 1 Знак Знак Знак Знак Знак Знак Знак Знак,Заголовок 1 Знак Знак Знак Знак,Заголовок 11 Знак,Заголовок 1 Знак1 Знак,Заголовок 1 Знак Знак Знак Знак Знак Знак1 Знак"/>
    <w:basedOn w:val="a1"/>
    <w:next w:val="a2"/>
    <w:link w:val="10"/>
    <w:qFormat/>
    <w:rsid w:val="00410816"/>
    <w:pPr>
      <w:tabs>
        <w:tab w:val="left" w:pos="0"/>
      </w:tabs>
      <w:suppressAutoHyphens/>
      <w:spacing w:after="136" w:line="288" w:lineRule="atLeast"/>
      <w:ind w:left="432" w:hanging="432"/>
      <w:outlineLvl w:val="0"/>
    </w:pPr>
    <w:rPr>
      <w:rFonts w:ascii="Tahoma" w:hAnsi="Tahoma" w:cs="Tahoma"/>
      <w:color w:val="2E3432"/>
      <w:kern w:val="1"/>
      <w:sz w:val="38"/>
      <w:szCs w:val="38"/>
      <w:lang w:eastAsia="ar-SA"/>
    </w:rPr>
  </w:style>
  <w:style w:type="paragraph" w:styleId="2">
    <w:name w:val="heading 2"/>
    <w:aliases w:val="ГЛАВА Знак,ГЛАВА"/>
    <w:basedOn w:val="a1"/>
    <w:next w:val="a2"/>
    <w:link w:val="20"/>
    <w:qFormat/>
    <w:rsid w:val="00410816"/>
    <w:pPr>
      <w:tabs>
        <w:tab w:val="left" w:pos="0"/>
        <w:tab w:val="num" w:pos="576"/>
      </w:tabs>
      <w:suppressAutoHyphens/>
      <w:spacing w:after="136" w:line="288" w:lineRule="atLeast"/>
      <w:ind w:left="576" w:hanging="576"/>
      <w:outlineLvl w:val="1"/>
    </w:pPr>
    <w:rPr>
      <w:rFonts w:ascii="Tahoma" w:hAnsi="Tahoma" w:cs="Tahoma"/>
      <w:kern w:val="1"/>
      <w:sz w:val="34"/>
      <w:szCs w:val="34"/>
      <w:lang w:eastAsia="ar-SA"/>
    </w:rPr>
  </w:style>
  <w:style w:type="paragraph" w:styleId="3">
    <w:name w:val="heading 3"/>
    <w:basedOn w:val="a1"/>
    <w:next w:val="a2"/>
    <w:link w:val="30"/>
    <w:qFormat/>
    <w:rsid w:val="00410816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paragraph" w:styleId="4">
    <w:name w:val="heading 4"/>
    <w:aliases w:val="Заголовок 4ТАБЛИЦ"/>
    <w:basedOn w:val="a1"/>
    <w:next w:val="a2"/>
    <w:link w:val="40"/>
    <w:qFormat/>
    <w:rsid w:val="00410816"/>
    <w:pPr>
      <w:tabs>
        <w:tab w:val="left" w:pos="0"/>
        <w:tab w:val="num" w:pos="864"/>
      </w:tabs>
      <w:suppressAutoHyphens/>
      <w:spacing w:before="280" w:after="280" w:line="288" w:lineRule="atLeast"/>
      <w:ind w:left="864" w:hanging="864"/>
      <w:outlineLvl w:val="3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5">
    <w:name w:val="heading 5"/>
    <w:aliases w:val="Заголовок 5№Таблицы,Заголовок№ТАблиц"/>
    <w:basedOn w:val="a1"/>
    <w:next w:val="a2"/>
    <w:link w:val="50"/>
    <w:qFormat/>
    <w:rsid w:val="00410816"/>
    <w:pPr>
      <w:tabs>
        <w:tab w:val="left" w:pos="0"/>
        <w:tab w:val="num" w:pos="1008"/>
      </w:tabs>
      <w:suppressAutoHyphens/>
      <w:spacing w:before="280" w:after="280" w:line="288" w:lineRule="atLeast"/>
      <w:ind w:left="1008" w:hanging="1008"/>
      <w:outlineLvl w:val="4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6">
    <w:name w:val="heading 6"/>
    <w:basedOn w:val="a1"/>
    <w:next w:val="a2"/>
    <w:link w:val="60"/>
    <w:qFormat/>
    <w:rsid w:val="00410816"/>
    <w:pPr>
      <w:tabs>
        <w:tab w:val="left" w:pos="0"/>
        <w:tab w:val="num" w:pos="1152"/>
      </w:tabs>
      <w:suppressAutoHyphens/>
      <w:spacing w:before="280" w:after="280" w:line="288" w:lineRule="atLeast"/>
      <w:ind w:left="1152" w:hanging="1152"/>
      <w:outlineLvl w:val="5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7">
    <w:name w:val="heading 7"/>
    <w:basedOn w:val="a1"/>
    <w:next w:val="a1"/>
    <w:link w:val="70"/>
    <w:qFormat/>
    <w:rsid w:val="007A4BA7"/>
    <w:pPr>
      <w:spacing w:before="240" w:after="60" w:line="240" w:lineRule="auto"/>
      <w:ind w:firstLine="0"/>
      <w:jc w:val="left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link w:val="80"/>
    <w:qFormat/>
    <w:rsid w:val="007A4BA7"/>
    <w:pPr>
      <w:spacing w:before="240" w:after="60" w:line="240" w:lineRule="auto"/>
      <w:ind w:firstLine="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link w:val="90"/>
    <w:qFormat/>
    <w:rsid w:val="007A4BA7"/>
    <w:pPr>
      <w:spacing w:before="240" w:after="60" w:line="240" w:lineRule="auto"/>
      <w:ind w:firstLine="0"/>
      <w:jc w:val="left"/>
      <w:outlineLvl w:val="8"/>
    </w:pPr>
    <w:rPr>
      <w:rFonts w:ascii="Arial" w:hAnsi="Arial" w:cs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aliases w:val="Text1,Таймс Нью"/>
    <w:basedOn w:val="a1"/>
    <w:link w:val="11"/>
    <w:rsid w:val="00410816"/>
    <w:pPr>
      <w:suppressAutoHyphens/>
      <w:spacing w:after="120"/>
    </w:pPr>
    <w:rPr>
      <w:rFonts w:eastAsia="Calibri"/>
      <w:kern w:val="1"/>
      <w:lang w:eastAsia="ar-SA"/>
    </w:rPr>
  </w:style>
  <w:style w:type="character" w:customStyle="1" w:styleId="11">
    <w:name w:val="Основной текст Знак1"/>
    <w:aliases w:val="Text1 Знак1,Таймс Нью Знак1"/>
    <w:link w:val="a2"/>
    <w:rsid w:val="00410816"/>
    <w:rPr>
      <w:rFonts w:ascii="Calibri" w:eastAsia="Calibri" w:hAnsi="Calibri" w:cs="Times New Roman"/>
      <w:kern w:val="1"/>
      <w:lang w:eastAsia="ar-SA"/>
    </w:rPr>
  </w:style>
  <w:style w:type="character" w:customStyle="1" w:styleId="10">
    <w:name w:val="Заголовок 1 Знак"/>
    <w:aliases w:val="Заголовок 1 Знак2 Знак,Заголовок 1 Знак Знак1 Знак,Заголовок 1 Знак Знак Знак1 Знак,Заголовок 1 Знак Знак Знак Знак Знак Знак Знак Знак Знак,Заголовок 1 Знак Знак Знак Знак Знак,Заголовок 11 Знак Знак,Заголовок 1 Знак1 Знак Знак"/>
    <w:link w:val="1"/>
    <w:rsid w:val="00410816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aliases w:val="ГЛАВА Знак Знак1,ГЛАВА Знак2"/>
    <w:link w:val="2"/>
    <w:rsid w:val="00410816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link w:val="3"/>
    <w:rsid w:val="00410816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aliases w:val="Заголовок 4ТАБЛИЦ Знак"/>
    <w:link w:val="4"/>
    <w:rsid w:val="00410816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aliases w:val="Заголовок 5№Таблицы Знак,Заголовок№ТАблиц Знак"/>
    <w:link w:val="5"/>
    <w:rsid w:val="00410816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link w:val="6"/>
    <w:rsid w:val="00410816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12">
    <w:name w:val="Основной шрифт абзаца1"/>
    <w:rsid w:val="00410816"/>
  </w:style>
  <w:style w:type="character" w:customStyle="1" w:styleId="WW8Num2z0">
    <w:name w:val="WW8Num2z0"/>
    <w:rsid w:val="00410816"/>
    <w:rPr>
      <w:rFonts w:ascii="Symbol" w:hAnsi="Symbol" w:cs="Symbol"/>
    </w:rPr>
  </w:style>
  <w:style w:type="character" w:customStyle="1" w:styleId="WW8Num3z0">
    <w:name w:val="WW8Num3z0"/>
    <w:rsid w:val="00410816"/>
    <w:rPr>
      <w:rFonts w:cs="Times New Roman"/>
    </w:rPr>
  </w:style>
  <w:style w:type="character" w:customStyle="1" w:styleId="WW8Num6z0">
    <w:name w:val="WW8Num6z0"/>
    <w:rsid w:val="00410816"/>
    <w:rPr>
      <w:rFonts w:ascii="Symbol" w:hAnsi="Symbol" w:cs="Symbol"/>
    </w:rPr>
  </w:style>
  <w:style w:type="character" w:customStyle="1" w:styleId="WW8Num10z0">
    <w:name w:val="WW8Num10z0"/>
    <w:rsid w:val="00410816"/>
    <w:rPr>
      <w:rFonts w:ascii="Symbol" w:hAnsi="Symbol" w:cs="OpenSymbol"/>
    </w:rPr>
  </w:style>
  <w:style w:type="character" w:customStyle="1" w:styleId="WW8Num11z0">
    <w:name w:val="WW8Num11z0"/>
    <w:rsid w:val="00410816"/>
    <w:rPr>
      <w:rFonts w:ascii="Symbol" w:hAnsi="Symbol" w:cs="OpenSymbol"/>
    </w:rPr>
  </w:style>
  <w:style w:type="character" w:customStyle="1" w:styleId="WW8Num12z0">
    <w:name w:val="WW8Num12z0"/>
    <w:rsid w:val="00410816"/>
    <w:rPr>
      <w:rFonts w:ascii="Symbol" w:hAnsi="Symbol" w:cs="OpenSymbol"/>
    </w:rPr>
  </w:style>
  <w:style w:type="character" w:customStyle="1" w:styleId="31">
    <w:name w:val="Основной шрифт абзаца3"/>
    <w:rsid w:val="00410816"/>
  </w:style>
  <w:style w:type="character" w:customStyle="1" w:styleId="WW8Num1z0">
    <w:name w:val="WW8Num1z0"/>
    <w:rsid w:val="00410816"/>
    <w:rPr>
      <w:rFonts w:ascii="Symbol" w:hAnsi="Symbol" w:cs="OpenSymbol"/>
    </w:rPr>
  </w:style>
  <w:style w:type="character" w:customStyle="1" w:styleId="WW8Num6z1">
    <w:name w:val="WW8Num6z1"/>
    <w:rsid w:val="00410816"/>
    <w:rPr>
      <w:rFonts w:ascii="Courier New" w:hAnsi="Courier New" w:cs="Courier New"/>
    </w:rPr>
  </w:style>
  <w:style w:type="character" w:customStyle="1" w:styleId="WW8Num6z2">
    <w:name w:val="WW8Num6z2"/>
    <w:rsid w:val="00410816"/>
    <w:rPr>
      <w:rFonts w:ascii="Wingdings" w:hAnsi="Wingdings" w:cs="Wingdings"/>
    </w:rPr>
  </w:style>
  <w:style w:type="character" w:customStyle="1" w:styleId="21">
    <w:name w:val="Основной шрифт абзаца2"/>
    <w:rsid w:val="00410816"/>
  </w:style>
  <w:style w:type="character" w:customStyle="1" w:styleId="HTML">
    <w:name w:val="Стандартный HTML Знак"/>
    <w:rsid w:val="00410816"/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Гипертекстовая ссылка"/>
    <w:rsid w:val="00410816"/>
    <w:rPr>
      <w:b/>
      <w:bCs/>
      <w:color w:val="008000"/>
    </w:rPr>
  </w:style>
  <w:style w:type="character" w:styleId="a7">
    <w:name w:val="Hyperlink"/>
    <w:rsid w:val="00410816"/>
    <w:rPr>
      <w:color w:val="0000FF"/>
      <w:u w:val="single"/>
    </w:rPr>
  </w:style>
  <w:style w:type="character" w:customStyle="1" w:styleId="a8">
    <w:name w:val="Основной текст Знак"/>
    <w:aliases w:val="Text1 Знак,Таймс Нью Знак"/>
    <w:rsid w:val="00410816"/>
    <w:rPr>
      <w:sz w:val="22"/>
      <w:szCs w:val="22"/>
    </w:rPr>
  </w:style>
  <w:style w:type="character" w:customStyle="1" w:styleId="a9">
    <w:name w:val="Красная строка Знак"/>
    <w:rsid w:val="00410816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410816"/>
    <w:rPr>
      <w:sz w:val="16"/>
      <w:szCs w:val="16"/>
    </w:rPr>
  </w:style>
  <w:style w:type="character" w:customStyle="1" w:styleId="WW-Absatz-Standardschriftart111111111">
    <w:name w:val="WW-Absatz-Standardschriftart111111111"/>
    <w:rsid w:val="00410816"/>
  </w:style>
  <w:style w:type="character" w:customStyle="1" w:styleId="apple-style-span">
    <w:name w:val="apple-style-span"/>
    <w:basedOn w:val="21"/>
    <w:rsid w:val="00410816"/>
  </w:style>
  <w:style w:type="character" w:customStyle="1" w:styleId="S">
    <w:name w:val="S_Обычный Знак"/>
    <w:rsid w:val="00410816"/>
    <w:rPr>
      <w:sz w:val="24"/>
      <w:szCs w:val="24"/>
      <w:lang w:val="ru-RU" w:eastAsia="ar-SA" w:bidi="ar-SA"/>
    </w:rPr>
  </w:style>
  <w:style w:type="character" w:customStyle="1" w:styleId="22">
    <w:name w:val="Основной текст с отступом 2 Знак"/>
    <w:rsid w:val="00410816"/>
    <w:rPr>
      <w:sz w:val="24"/>
      <w:szCs w:val="24"/>
      <w:lang w:val="ru-RU" w:eastAsia="ar-SA" w:bidi="ar-SA"/>
    </w:rPr>
  </w:style>
  <w:style w:type="character" w:customStyle="1" w:styleId="aa">
    <w:name w:val="Символ сноски"/>
    <w:rsid w:val="00410816"/>
    <w:rPr>
      <w:rFonts w:cs="Times New Roman"/>
      <w:vertAlign w:val="superscript"/>
    </w:rPr>
  </w:style>
  <w:style w:type="character" w:customStyle="1" w:styleId="ab">
    <w:name w:val="Текст сноски Знак"/>
    <w:link w:val="ac"/>
    <w:rsid w:val="00410816"/>
    <w:rPr>
      <w:lang w:val="ru-RU" w:eastAsia="ar-SA" w:bidi="ar-SA"/>
    </w:rPr>
  </w:style>
  <w:style w:type="character" w:customStyle="1" w:styleId="13">
    <w:name w:val="Номер страницы1"/>
    <w:rsid w:val="00410816"/>
    <w:rPr>
      <w:rFonts w:cs="Times New Roman"/>
    </w:rPr>
  </w:style>
  <w:style w:type="character" w:customStyle="1" w:styleId="ad">
    <w:name w:val="Нижний колонтитул Знак"/>
    <w:uiPriority w:val="99"/>
    <w:rsid w:val="00410816"/>
    <w:rPr>
      <w:sz w:val="24"/>
      <w:szCs w:val="24"/>
      <w:lang w:val="ru-RU" w:eastAsia="ar-SA" w:bidi="ar-SA"/>
    </w:rPr>
  </w:style>
  <w:style w:type="character" w:customStyle="1" w:styleId="ae">
    <w:name w:val="Верхний колонтитул Знак"/>
    <w:uiPriority w:val="99"/>
    <w:rsid w:val="00410816"/>
    <w:rPr>
      <w:sz w:val="24"/>
      <w:szCs w:val="24"/>
      <w:lang w:val="ru-RU" w:eastAsia="ar-SA" w:bidi="ar-SA"/>
    </w:rPr>
  </w:style>
  <w:style w:type="character" w:customStyle="1" w:styleId="af">
    <w:name w:val="Текст выноски Знак"/>
    <w:rsid w:val="0041081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21"/>
    <w:rsid w:val="00410816"/>
  </w:style>
  <w:style w:type="character" w:customStyle="1" w:styleId="af0">
    <w:name w:val="Название Знак"/>
    <w:rsid w:val="00410816"/>
    <w:rPr>
      <w:rFonts w:ascii="Times New Roman" w:eastAsia="Times New Roman" w:hAnsi="Times New Roman" w:cs="Times New Roman"/>
      <w:sz w:val="24"/>
    </w:rPr>
  </w:style>
  <w:style w:type="character" w:customStyle="1" w:styleId="110">
    <w:name w:val="Основной шрифт абзаца11"/>
    <w:rsid w:val="00410816"/>
  </w:style>
  <w:style w:type="character" w:styleId="af1">
    <w:name w:val="Strong"/>
    <w:qFormat/>
    <w:rsid w:val="00410816"/>
    <w:rPr>
      <w:b/>
      <w:bCs/>
    </w:rPr>
  </w:style>
  <w:style w:type="character" w:customStyle="1" w:styleId="af2">
    <w:name w:val="Маркеры списка"/>
    <w:rsid w:val="00410816"/>
    <w:rPr>
      <w:rFonts w:ascii="OpenSymbol" w:eastAsia="OpenSymbol" w:hAnsi="OpenSymbol" w:cs="OpenSymbol"/>
    </w:rPr>
  </w:style>
  <w:style w:type="character" w:customStyle="1" w:styleId="ListLabel1">
    <w:name w:val="ListLabel 1"/>
    <w:rsid w:val="00410816"/>
    <w:rPr>
      <w:rFonts w:cs="Symbol"/>
    </w:rPr>
  </w:style>
  <w:style w:type="character" w:customStyle="1" w:styleId="ListLabel2">
    <w:name w:val="ListLabel 2"/>
    <w:rsid w:val="00410816"/>
    <w:rPr>
      <w:rFonts w:cs="Times New Roman"/>
    </w:rPr>
  </w:style>
  <w:style w:type="character" w:customStyle="1" w:styleId="ListLabel3">
    <w:name w:val="ListLabel 3"/>
    <w:rsid w:val="00410816"/>
    <w:rPr>
      <w:rFonts w:cs="OpenSymbol"/>
    </w:rPr>
  </w:style>
  <w:style w:type="character" w:customStyle="1" w:styleId="af3">
    <w:name w:val="Символ нумерации"/>
    <w:rsid w:val="00410816"/>
  </w:style>
  <w:style w:type="paragraph" w:customStyle="1" w:styleId="af4">
    <w:name w:val="Заголовок"/>
    <w:basedOn w:val="a1"/>
    <w:next w:val="a2"/>
    <w:rsid w:val="00410816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f5">
    <w:name w:val="List"/>
    <w:basedOn w:val="a2"/>
    <w:rsid w:val="00410816"/>
    <w:rPr>
      <w:rFonts w:cs="Mangal"/>
    </w:rPr>
  </w:style>
  <w:style w:type="paragraph" w:customStyle="1" w:styleId="33">
    <w:name w:val="Название3"/>
    <w:basedOn w:val="a1"/>
    <w:rsid w:val="00410816"/>
    <w:pPr>
      <w:suppressLineNumbers/>
      <w:suppressAutoHyphens/>
      <w:spacing w:before="120" w:after="120"/>
    </w:pPr>
    <w:rPr>
      <w:rFonts w:eastAsia="Calibri" w:cs="Mangal"/>
      <w:i/>
      <w:iCs/>
      <w:kern w:val="1"/>
      <w:sz w:val="24"/>
      <w:szCs w:val="24"/>
      <w:lang w:eastAsia="ar-SA"/>
    </w:rPr>
  </w:style>
  <w:style w:type="paragraph" w:customStyle="1" w:styleId="34">
    <w:name w:val="Указатель3"/>
    <w:basedOn w:val="a1"/>
    <w:rsid w:val="00410816"/>
    <w:pPr>
      <w:suppressLineNumbers/>
      <w:suppressAutoHyphens/>
    </w:pPr>
    <w:rPr>
      <w:rFonts w:eastAsia="Calibri" w:cs="Mangal"/>
      <w:kern w:val="1"/>
      <w:lang w:eastAsia="ar-SA"/>
    </w:rPr>
  </w:style>
  <w:style w:type="paragraph" w:customStyle="1" w:styleId="23">
    <w:name w:val="Название2"/>
    <w:basedOn w:val="a1"/>
    <w:rsid w:val="00410816"/>
    <w:pPr>
      <w:suppressLineNumbers/>
      <w:suppressAutoHyphens/>
      <w:spacing w:before="120" w:after="120"/>
    </w:pPr>
    <w:rPr>
      <w:rFonts w:eastAsia="Calibri" w:cs="Mangal"/>
      <w:i/>
      <w:iCs/>
      <w:kern w:val="1"/>
      <w:sz w:val="24"/>
      <w:szCs w:val="24"/>
      <w:lang w:eastAsia="ar-SA"/>
    </w:rPr>
  </w:style>
  <w:style w:type="paragraph" w:customStyle="1" w:styleId="24">
    <w:name w:val="Указатель2"/>
    <w:basedOn w:val="a1"/>
    <w:rsid w:val="00410816"/>
    <w:pPr>
      <w:suppressLineNumbers/>
      <w:suppressAutoHyphens/>
    </w:pPr>
    <w:rPr>
      <w:rFonts w:eastAsia="Calibri" w:cs="Mangal"/>
      <w:kern w:val="1"/>
      <w:lang w:eastAsia="ar-SA"/>
    </w:rPr>
  </w:style>
  <w:style w:type="paragraph" w:customStyle="1" w:styleId="14">
    <w:name w:val="Название1"/>
    <w:basedOn w:val="a1"/>
    <w:rsid w:val="00410816"/>
    <w:pPr>
      <w:suppressLineNumbers/>
      <w:suppressAutoHyphens/>
      <w:spacing w:before="120" w:after="120"/>
    </w:pPr>
    <w:rPr>
      <w:rFonts w:eastAsia="Calibri" w:cs="Mangal"/>
      <w:i/>
      <w:iCs/>
      <w:kern w:val="1"/>
      <w:sz w:val="24"/>
      <w:szCs w:val="24"/>
      <w:lang w:eastAsia="ar-SA"/>
    </w:rPr>
  </w:style>
  <w:style w:type="paragraph" w:customStyle="1" w:styleId="15">
    <w:name w:val="Указатель1"/>
    <w:basedOn w:val="a1"/>
    <w:rsid w:val="00410816"/>
    <w:pPr>
      <w:suppressLineNumbers/>
      <w:suppressAutoHyphens/>
    </w:pPr>
    <w:rPr>
      <w:rFonts w:eastAsia="Calibri" w:cs="Mangal"/>
      <w:kern w:val="1"/>
      <w:lang w:eastAsia="ar-SA"/>
    </w:rPr>
  </w:style>
  <w:style w:type="paragraph" w:customStyle="1" w:styleId="HTML1">
    <w:name w:val="Стандартный HTML1"/>
    <w:basedOn w:val="a1"/>
    <w:rsid w:val="00410816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6">
    <w:name w:val="Знак Знак Знак Знак"/>
    <w:basedOn w:val="a1"/>
    <w:rsid w:val="00410816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6">
    <w:name w:val="Обычный (веб)1"/>
    <w:basedOn w:val="a1"/>
    <w:rsid w:val="00410816"/>
    <w:pPr>
      <w:suppressAutoHyphens/>
      <w:spacing w:before="280" w:after="280"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17">
    <w:name w:val="Красная строка1"/>
    <w:basedOn w:val="a2"/>
    <w:rsid w:val="00410816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1"/>
    <w:rsid w:val="00410816"/>
    <w:pPr>
      <w:suppressAutoHyphens/>
      <w:spacing w:after="120"/>
      <w:ind w:left="283"/>
    </w:pPr>
    <w:rPr>
      <w:rFonts w:eastAsia="Calibri"/>
      <w:kern w:val="1"/>
      <w:sz w:val="16"/>
      <w:szCs w:val="16"/>
      <w:lang w:eastAsia="ar-SA"/>
    </w:rPr>
  </w:style>
  <w:style w:type="paragraph" w:customStyle="1" w:styleId="af7">
    <w:name w:val="Знак Знак Знак Знак Знак Знак Знак"/>
    <w:basedOn w:val="a1"/>
    <w:rsid w:val="00410816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8">
    <w:name w:val="Содержимое таблицы"/>
    <w:basedOn w:val="a1"/>
    <w:rsid w:val="00410816"/>
    <w:pPr>
      <w:suppressLineNumbers/>
      <w:suppressAutoHyphens/>
      <w:spacing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18">
    <w:name w:val="Абзац списка1"/>
    <w:basedOn w:val="a1"/>
    <w:rsid w:val="00410816"/>
    <w:pPr>
      <w:suppressAutoHyphens/>
      <w:ind w:left="720"/>
    </w:pPr>
    <w:rPr>
      <w:rFonts w:eastAsia="Calibri"/>
      <w:kern w:val="1"/>
      <w:lang w:eastAsia="ar-SA"/>
    </w:rPr>
  </w:style>
  <w:style w:type="paragraph" w:customStyle="1" w:styleId="19">
    <w:name w:val="Без интервала1"/>
    <w:rsid w:val="00410816"/>
    <w:pPr>
      <w:widowControl w:val="0"/>
      <w:suppressAutoHyphens/>
      <w:ind w:firstLine="709"/>
      <w:jc w:val="both"/>
    </w:pPr>
    <w:rPr>
      <w:rFonts w:ascii="Times New Roman CYR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1"/>
    <w:rsid w:val="00410816"/>
    <w:pPr>
      <w:suppressAutoHyphens/>
      <w:spacing w:before="280" w:after="280"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410816"/>
    <w:pPr>
      <w:widowControl w:val="0"/>
      <w:suppressAutoHyphens/>
      <w:ind w:firstLine="720"/>
      <w:jc w:val="both"/>
    </w:pPr>
    <w:rPr>
      <w:rFonts w:ascii="Arial" w:eastAsia="Arial" w:hAnsi="Arial" w:cs="Arial"/>
      <w:kern w:val="1"/>
      <w:lang w:eastAsia="ar-SA"/>
    </w:rPr>
  </w:style>
  <w:style w:type="character" w:customStyle="1" w:styleId="ConsPlusNormal0">
    <w:name w:val="ConsPlusNormal Знак"/>
    <w:link w:val="ConsPlusNormal"/>
    <w:uiPriority w:val="99"/>
    <w:rsid w:val="00410816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0">
    <w:name w:val="S_Обычный"/>
    <w:basedOn w:val="a1"/>
    <w:uiPriority w:val="99"/>
    <w:qFormat/>
    <w:rsid w:val="00410816"/>
    <w:pPr>
      <w:suppressAutoHyphens/>
    </w:pPr>
    <w:rPr>
      <w:rFonts w:eastAsia="Calibri"/>
      <w:kern w:val="1"/>
      <w:sz w:val="24"/>
      <w:szCs w:val="24"/>
      <w:lang w:eastAsia="ar-SA"/>
    </w:rPr>
  </w:style>
  <w:style w:type="paragraph" w:customStyle="1" w:styleId="210">
    <w:name w:val="Основной текст с отступом 21"/>
    <w:basedOn w:val="a1"/>
    <w:rsid w:val="00410816"/>
    <w:pPr>
      <w:suppressAutoHyphens/>
      <w:spacing w:after="120" w:line="480" w:lineRule="auto"/>
      <w:ind w:left="283"/>
    </w:pPr>
    <w:rPr>
      <w:rFonts w:eastAsia="Calibri"/>
      <w:kern w:val="1"/>
      <w:sz w:val="24"/>
      <w:szCs w:val="24"/>
      <w:lang w:eastAsia="ar-SA"/>
    </w:rPr>
  </w:style>
  <w:style w:type="paragraph" w:customStyle="1" w:styleId="1a">
    <w:name w:val="Текст сноски1"/>
    <w:basedOn w:val="a1"/>
    <w:rsid w:val="00410816"/>
    <w:pPr>
      <w:suppressAutoHyphens/>
      <w:spacing w:line="100" w:lineRule="atLeast"/>
    </w:pPr>
    <w:rPr>
      <w:rFonts w:eastAsia="Calibri"/>
      <w:kern w:val="1"/>
      <w:sz w:val="20"/>
      <w:szCs w:val="20"/>
      <w:lang w:eastAsia="ar-SA"/>
    </w:rPr>
  </w:style>
  <w:style w:type="paragraph" w:styleId="af9">
    <w:name w:val="footer"/>
    <w:basedOn w:val="a1"/>
    <w:link w:val="1b"/>
    <w:uiPriority w:val="99"/>
    <w:rsid w:val="00410816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eastAsia="Calibri"/>
      <w:kern w:val="1"/>
      <w:sz w:val="24"/>
      <w:szCs w:val="24"/>
      <w:lang w:eastAsia="ar-SA"/>
    </w:rPr>
  </w:style>
  <w:style w:type="character" w:customStyle="1" w:styleId="1b">
    <w:name w:val="Нижний колонтитул Знак1"/>
    <w:link w:val="af9"/>
    <w:uiPriority w:val="99"/>
    <w:rsid w:val="00410816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a">
    <w:name w:val="header"/>
    <w:basedOn w:val="a1"/>
    <w:link w:val="1c"/>
    <w:uiPriority w:val="99"/>
    <w:rsid w:val="00410816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eastAsia="Calibri"/>
      <w:kern w:val="1"/>
      <w:sz w:val="24"/>
      <w:szCs w:val="24"/>
      <w:lang w:eastAsia="ar-SA"/>
    </w:rPr>
  </w:style>
  <w:style w:type="character" w:customStyle="1" w:styleId="1c">
    <w:name w:val="Верхний колонтитул Знак1"/>
    <w:link w:val="afa"/>
    <w:uiPriority w:val="99"/>
    <w:rsid w:val="00410816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5">
    <w:name w:val="Список_маркир.2"/>
    <w:basedOn w:val="a1"/>
    <w:rsid w:val="00410816"/>
    <w:pPr>
      <w:tabs>
        <w:tab w:val="left" w:pos="1021"/>
      </w:tabs>
      <w:suppressAutoHyphens/>
      <w:ind w:firstLine="567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1d">
    <w:name w:val="Текст выноски1"/>
    <w:basedOn w:val="a1"/>
    <w:rsid w:val="00410816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b">
    <w:name w:val="Title"/>
    <w:basedOn w:val="a1"/>
    <w:next w:val="afc"/>
    <w:link w:val="1e"/>
    <w:qFormat/>
    <w:rsid w:val="00410816"/>
    <w:pPr>
      <w:suppressAutoHyphens/>
      <w:spacing w:line="100" w:lineRule="atLeast"/>
      <w:jc w:val="center"/>
    </w:pPr>
    <w:rPr>
      <w:rFonts w:ascii="Times New Roman" w:hAnsi="Times New Roman"/>
      <w:b/>
      <w:bCs/>
      <w:kern w:val="1"/>
      <w:sz w:val="24"/>
      <w:szCs w:val="20"/>
      <w:lang w:eastAsia="ar-SA"/>
    </w:rPr>
  </w:style>
  <w:style w:type="paragraph" w:styleId="afc">
    <w:name w:val="Subtitle"/>
    <w:basedOn w:val="af4"/>
    <w:next w:val="a2"/>
    <w:link w:val="afd"/>
    <w:qFormat/>
    <w:rsid w:val="00410816"/>
    <w:pPr>
      <w:jc w:val="center"/>
    </w:pPr>
    <w:rPr>
      <w:i/>
      <w:iCs/>
    </w:rPr>
  </w:style>
  <w:style w:type="character" w:customStyle="1" w:styleId="afd">
    <w:name w:val="Подзаголовок Знак"/>
    <w:link w:val="afc"/>
    <w:rsid w:val="00410816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character" w:customStyle="1" w:styleId="1e">
    <w:name w:val="Название Знак1"/>
    <w:link w:val="afb"/>
    <w:rsid w:val="00410816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customStyle="1" w:styleId="Left">
    <w:name w:val="Left"/>
    <w:rsid w:val="00410816"/>
    <w:pPr>
      <w:widowControl w:val="0"/>
      <w:suppressAutoHyphens/>
      <w:ind w:firstLine="709"/>
      <w:jc w:val="both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afe">
    <w:name w:val="Заголовок таблицы"/>
    <w:basedOn w:val="af8"/>
    <w:rsid w:val="00410816"/>
    <w:pPr>
      <w:jc w:val="center"/>
    </w:pPr>
    <w:rPr>
      <w:b/>
      <w:bCs/>
    </w:rPr>
  </w:style>
  <w:style w:type="paragraph" w:styleId="aff">
    <w:name w:val="Balloon Text"/>
    <w:basedOn w:val="a1"/>
    <w:link w:val="1f"/>
    <w:rsid w:val="00410816"/>
    <w:pPr>
      <w:suppressAutoHyphens/>
      <w:spacing w:line="240" w:lineRule="auto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f">
    <w:name w:val="Текст выноски Знак1"/>
    <w:link w:val="aff"/>
    <w:rsid w:val="00410816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f0">
    <w:name w:val="No Spacing"/>
    <w:uiPriority w:val="1"/>
    <w:qFormat/>
    <w:rsid w:val="00410816"/>
    <w:pPr>
      <w:suppressAutoHyphens/>
      <w:ind w:firstLine="709"/>
      <w:jc w:val="both"/>
    </w:pPr>
    <w:rPr>
      <w:rFonts w:eastAsia="Calibri"/>
      <w:kern w:val="1"/>
      <w:sz w:val="22"/>
      <w:szCs w:val="22"/>
      <w:lang w:eastAsia="ar-SA"/>
    </w:rPr>
  </w:style>
  <w:style w:type="paragraph" w:customStyle="1" w:styleId="S2">
    <w:name w:val="S_Заголовок 2"/>
    <w:basedOn w:val="2"/>
    <w:link w:val="S20"/>
    <w:autoRedefine/>
    <w:rsid w:val="008546A9"/>
    <w:pPr>
      <w:tabs>
        <w:tab w:val="clear" w:pos="0"/>
        <w:tab w:val="clear" w:pos="576"/>
      </w:tabs>
      <w:suppressAutoHyphens w:val="0"/>
      <w:spacing w:after="120" w:line="240" w:lineRule="auto"/>
      <w:ind w:left="709" w:firstLine="0"/>
      <w:jc w:val="center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S20">
    <w:name w:val="S_Заголовок 2 Знак Знак"/>
    <w:link w:val="S2"/>
    <w:rsid w:val="008546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1">
    <w:name w:val="основной текст"/>
    <w:basedOn w:val="a1"/>
    <w:rsid w:val="00410816"/>
    <w:pPr>
      <w:spacing w:after="120" w:line="240" w:lineRule="auto"/>
      <w:ind w:firstLine="851"/>
    </w:pPr>
    <w:rPr>
      <w:rFonts w:ascii="Arial" w:hAnsi="Arial"/>
      <w:sz w:val="28"/>
      <w:szCs w:val="20"/>
    </w:rPr>
  </w:style>
  <w:style w:type="paragraph" w:customStyle="1" w:styleId="Default">
    <w:name w:val="Default"/>
    <w:rsid w:val="00410816"/>
    <w:pPr>
      <w:autoSpaceDE w:val="0"/>
      <w:autoSpaceDN w:val="0"/>
      <w:adjustRightInd w:val="0"/>
      <w:ind w:firstLine="709"/>
      <w:jc w:val="both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ff2">
    <w:name w:val="Normal (Web)"/>
    <w:aliases w:val=" Знак3"/>
    <w:basedOn w:val="a1"/>
    <w:link w:val="aff3"/>
    <w:uiPriority w:val="99"/>
    <w:unhideWhenUsed/>
    <w:rsid w:val="004108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semiHidden/>
    <w:rsid w:val="00410816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customStyle="1" w:styleId="1f0">
    <w:name w:val="Знак Знак Знак Знак Знак1 Знак"/>
    <w:basedOn w:val="a1"/>
    <w:rsid w:val="0041081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f4">
    <w:name w:val="Table Grid"/>
    <w:aliases w:val="Table Grid Report"/>
    <w:basedOn w:val="a4"/>
    <w:uiPriority w:val="59"/>
    <w:rsid w:val="0041081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5">
    <w:name w:val="Body Text 3"/>
    <w:basedOn w:val="a1"/>
    <w:link w:val="36"/>
    <w:unhideWhenUsed/>
    <w:rsid w:val="00D43931"/>
    <w:pPr>
      <w:spacing w:after="120"/>
    </w:pPr>
    <w:rPr>
      <w:rFonts w:eastAsia="Calibri"/>
      <w:sz w:val="16"/>
      <w:szCs w:val="16"/>
      <w:lang w:eastAsia="en-US"/>
    </w:rPr>
  </w:style>
  <w:style w:type="character" w:customStyle="1" w:styleId="36">
    <w:name w:val="Основной текст 3 Знак"/>
    <w:link w:val="35"/>
    <w:uiPriority w:val="99"/>
    <w:rsid w:val="00D43931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oaenoniinee">
    <w:name w:val="oaeno niinee"/>
    <w:basedOn w:val="a1"/>
    <w:rsid w:val="00D43931"/>
    <w:pPr>
      <w:spacing w:line="240" w:lineRule="auto"/>
    </w:pPr>
    <w:rPr>
      <w:rFonts w:ascii="Times New Roman" w:hAnsi="Times New Roman"/>
      <w:sz w:val="24"/>
      <w:szCs w:val="24"/>
    </w:rPr>
  </w:style>
  <w:style w:type="paragraph" w:customStyle="1" w:styleId="BodyTextIndent31">
    <w:name w:val="Body Text Indent 31"/>
    <w:basedOn w:val="a1"/>
    <w:rsid w:val="00D43931"/>
    <w:pPr>
      <w:spacing w:line="240" w:lineRule="auto"/>
    </w:pPr>
    <w:rPr>
      <w:rFonts w:ascii="Times New Roman" w:hAnsi="Times New Roman"/>
      <w:sz w:val="26"/>
      <w:szCs w:val="26"/>
    </w:rPr>
  </w:style>
  <w:style w:type="paragraph" w:styleId="aff5">
    <w:name w:val="List Paragraph"/>
    <w:basedOn w:val="a1"/>
    <w:uiPriority w:val="34"/>
    <w:qFormat/>
    <w:rsid w:val="00CA48DD"/>
    <w:pPr>
      <w:ind w:left="720"/>
      <w:contextualSpacing/>
    </w:pPr>
  </w:style>
  <w:style w:type="paragraph" w:styleId="aff6">
    <w:name w:val="Body Text Indent"/>
    <w:basedOn w:val="a1"/>
    <w:link w:val="aff7"/>
    <w:unhideWhenUsed/>
    <w:rsid w:val="00CA48DD"/>
    <w:pPr>
      <w:spacing w:after="120"/>
      <w:ind w:left="283"/>
    </w:pPr>
  </w:style>
  <w:style w:type="character" w:customStyle="1" w:styleId="aff7">
    <w:name w:val="Основной текст с отступом Знак"/>
    <w:basedOn w:val="a3"/>
    <w:link w:val="aff6"/>
    <w:rsid w:val="00CA48DD"/>
  </w:style>
  <w:style w:type="paragraph" w:styleId="26">
    <w:name w:val="Body Text Indent 2"/>
    <w:basedOn w:val="a1"/>
    <w:link w:val="211"/>
    <w:unhideWhenUsed/>
    <w:rsid w:val="006C4F2A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3"/>
    <w:link w:val="26"/>
    <w:uiPriority w:val="99"/>
    <w:semiHidden/>
    <w:rsid w:val="006C4F2A"/>
  </w:style>
  <w:style w:type="paragraph" w:customStyle="1" w:styleId="aff8">
    <w:name w:val="_Таблица Госдолада"/>
    <w:basedOn w:val="a1"/>
    <w:autoRedefine/>
    <w:rsid w:val="00EF09A2"/>
    <w:pPr>
      <w:tabs>
        <w:tab w:val="left" w:pos="0"/>
      </w:tabs>
      <w:spacing w:line="240" w:lineRule="auto"/>
      <w:ind w:left="28" w:firstLine="0"/>
      <w:jc w:val="center"/>
    </w:pPr>
    <w:rPr>
      <w:rFonts w:ascii="Times New Roman" w:eastAsia="Calibri" w:hAnsi="Times New Roman"/>
    </w:rPr>
  </w:style>
  <w:style w:type="paragraph" w:customStyle="1" w:styleId="aff9">
    <w:name w:val="Основной Госдоклада"/>
    <w:basedOn w:val="a1"/>
    <w:link w:val="affa"/>
    <w:autoRedefine/>
    <w:rsid w:val="008546A9"/>
    <w:pPr>
      <w:spacing w:line="24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affa">
    <w:name w:val="Основной Госдоклада Знак"/>
    <w:link w:val="aff9"/>
    <w:rsid w:val="008546A9"/>
    <w:rPr>
      <w:rFonts w:ascii="Arial" w:eastAsia="Times New Roman" w:hAnsi="Arial" w:cs="Arial"/>
      <w:sz w:val="24"/>
      <w:szCs w:val="24"/>
    </w:rPr>
  </w:style>
  <w:style w:type="paragraph" w:customStyle="1" w:styleId="affb">
    <w:name w:val="Название таблицы"/>
    <w:basedOn w:val="a1"/>
    <w:next w:val="a1"/>
    <w:rsid w:val="008546A9"/>
    <w:pPr>
      <w:spacing w:line="240" w:lineRule="auto"/>
      <w:ind w:firstLine="0"/>
      <w:jc w:val="right"/>
    </w:pPr>
    <w:rPr>
      <w:rFonts w:ascii="Times New Roman" w:hAnsi="Times New Roman"/>
      <w:i/>
      <w:color w:val="000000"/>
      <w:sz w:val="24"/>
      <w:szCs w:val="20"/>
    </w:rPr>
  </w:style>
  <w:style w:type="paragraph" w:customStyle="1" w:styleId="affc">
    <w:name w:val="_Текст госдоклада"/>
    <w:basedOn w:val="a1"/>
    <w:qFormat/>
    <w:rsid w:val="008546A9"/>
    <w:pPr>
      <w:spacing w:line="240" w:lineRule="auto"/>
    </w:pPr>
    <w:rPr>
      <w:rFonts w:ascii="Times New Roman" w:hAnsi="Times New Roman"/>
      <w:sz w:val="24"/>
    </w:rPr>
  </w:style>
  <w:style w:type="paragraph" w:customStyle="1" w:styleId="affd">
    <w:name w:val="_Текст в таблице"/>
    <w:basedOn w:val="a1"/>
    <w:link w:val="affe"/>
    <w:qFormat/>
    <w:rsid w:val="008546A9"/>
    <w:pPr>
      <w:spacing w:before="20" w:after="20" w:line="240" w:lineRule="auto"/>
      <w:ind w:firstLine="0"/>
      <w:jc w:val="center"/>
    </w:pPr>
    <w:rPr>
      <w:rFonts w:ascii="Times New Roman" w:eastAsia="Calibri" w:hAnsi="Times New Roman"/>
      <w:lang w:eastAsia="en-US" w:bidi="en-US"/>
    </w:rPr>
  </w:style>
  <w:style w:type="character" w:customStyle="1" w:styleId="affe">
    <w:name w:val="_Текст в таблице Знак"/>
    <w:link w:val="affd"/>
    <w:rsid w:val="008546A9"/>
    <w:rPr>
      <w:rFonts w:ascii="Times New Roman" w:eastAsia="Calibri" w:hAnsi="Times New Roman" w:cs="Times New Roman"/>
      <w:lang w:eastAsia="en-US" w:bidi="en-US"/>
    </w:rPr>
  </w:style>
  <w:style w:type="paragraph" w:customStyle="1" w:styleId="afff">
    <w:name w:val="Подрисуночная Госдоклад"/>
    <w:basedOn w:val="a1"/>
    <w:link w:val="afff0"/>
    <w:autoRedefine/>
    <w:rsid w:val="00DB0BC0"/>
    <w:pPr>
      <w:tabs>
        <w:tab w:val="left" w:pos="1080"/>
      </w:tabs>
      <w:spacing w:line="240" w:lineRule="auto"/>
      <w:ind w:firstLine="0"/>
      <w:jc w:val="right"/>
    </w:pPr>
    <w:rPr>
      <w:rFonts w:ascii="Times New Roman" w:eastAsia="Calibri" w:hAnsi="Times New Roman"/>
      <w:szCs w:val="24"/>
    </w:rPr>
  </w:style>
  <w:style w:type="character" w:customStyle="1" w:styleId="afff0">
    <w:name w:val="Подрисуночная Госдоклад Знак"/>
    <w:link w:val="afff"/>
    <w:rsid w:val="00DB0BC0"/>
    <w:rPr>
      <w:rFonts w:ascii="Times New Roman" w:eastAsia="Calibri" w:hAnsi="Times New Roman"/>
      <w:sz w:val="22"/>
      <w:szCs w:val="24"/>
    </w:rPr>
  </w:style>
  <w:style w:type="paragraph" w:customStyle="1" w:styleId="afff1">
    <w:name w:val="РИСУНОК"/>
    <w:basedOn w:val="a1"/>
    <w:link w:val="afff2"/>
    <w:rsid w:val="008546A9"/>
    <w:pPr>
      <w:tabs>
        <w:tab w:val="left" w:pos="1080"/>
      </w:tabs>
      <w:spacing w:line="240" w:lineRule="auto"/>
      <w:ind w:firstLine="0"/>
    </w:pPr>
    <w:rPr>
      <w:rFonts w:ascii="Times New Roman" w:eastAsia="Calibri" w:hAnsi="Times New Roman"/>
      <w:sz w:val="24"/>
      <w:szCs w:val="24"/>
    </w:rPr>
  </w:style>
  <w:style w:type="character" w:customStyle="1" w:styleId="afff2">
    <w:name w:val="РИСУНОК Знак"/>
    <w:link w:val="afff1"/>
    <w:rsid w:val="008546A9"/>
    <w:rPr>
      <w:rFonts w:ascii="Times New Roman" w:eastAsia="Calibri" w:hAnsi="Times New Roman" w:cs="Times New Roman"/>
      <w:sz w:val="24"/>
      <w:szCs w:val="24"/>
    </w:rPr>
  </w:style>
  <w:style w:type="character" w:customStyle="1" w:styleId="27">
    <w:name w:val="Основной текст (2)_"/>
    <w:link w:val="28"/>
    <w:rsid w:val="008572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8572DF"/>
    <w:pPr>
      <w:widowControl w:val="0"/>
      <w:shd w:val="clear" w:color="auto" w:fill="FFFFFF"/>
      <w:spacing w:before="300" w:line="281" w:lineRule="exact"/>
      <w:ind w:hanging="560"/>
    </w:pPr>
    <w:rPr>
      <w:rFonts w:ascii="Times New Roman" w:hAnsi="Times New Roman"/>
    </w:rPr>
  </w:style>
  <w:style w:type="character" w:customStyle="1" w:styleId="29">
    <w:name w:val="Заголовок №2_"/>
    <w:link w:val="2a"/>
    <w:rsid w:val="00632A5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a">
    <w:name w:val="Заголовок №2"/>
    <w:basedOn w:val="a1"/>
    <w:link w:val="29"/>
    <w:rsid w:val="00632A5E"/>
    <w:pPr>
      <w:widowControl w:val="0"/>
      <w:shd w:val="clear" w:color="auto" w:fill="FFFFFF"/>
      <w:spacing w:before="360" w:after="360" w:line="0" w:lineRule="atLeast"/>
      <w:ind w:hanging="1600"/>
      <w:jc w:val="center"/>
      <w:outlineLvl w:val="1"/>
    </w:pPr>
    <w:rPr>
      <w:rFonts w:ascii="Times New Roman" w:hAnsi="Times New Roman"/>
      <w:b/>
      <w:bCs/>
    </w:rPr>
  </w:style>
  <w:style w:type="character" w:customStyle="1" w:styleId="2b">
    <w:name w:val="Основной текст (2) + Курсив"/>
    <w:rsid w:val="00CF63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1f1">
    <w:name w:val="Заголовок №1_"/>
    <w:link w:val="1f2"/>
    <w:rsid w:val="00085CE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f2">
    <w:name w:val="Заголовок №1"/>
    <w:basedOn w:val="a1"/>
    <w:link w:val="1f1"/>
    <w:rsid w:val="00085CEB"/>
    <w:pPr>
      <w:widowControl w:val="0"/>
      <w:shd w:val="clear" w:color="auto" w:fill="FFFFFF"/>
      <w:spacing w:before="240" w:after="300" w:line="0" w:lineRule="atLeast"/>
      <w:ind w:hanging="560"/>
      <w:outlineLvl w:val="0"/>
    </w:pPr>
    <w:rPr>
      <w:rFonts w:ascii="Times New Roman" w:hAnsi="Times New Roman"/>
      <w:b/>
      <w:bCs/>
    </w:rPr>
  </w:style>
  <w:style w:type="character" w:customStyle="1" w:styleId="41">
    <w:name w:val="Основной текст (4)_"/>
    <w:rsid w:val="00085C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2">
    <w:name w:val="Основной текст (4)"/>
    <w:rsid w:val="00085C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1">
    <w:name w:val="Основной текст (5)_"/>
    <w:link w:val="52"/>
    <w:rsid w:val="003D7C2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3D7C2C"/>
    <w:pPr>
      <w:widowControl w:val="0"/>
      <w:shd w:val="clear" w:color="auto" w:fill="FFFFFF"/>
      <w:spacing w:before="360" w:after="240" w:line="298" w:lineRule="exact"/>
      <w:ind w:firstLine="0"/>
      <w:jc w:val="left"/>
    </w:pPr>
    <w:rPr>
      <w:rFonts w:ascii="Times New Roman" w:hAnsi="Times New Roman"/>
      <w:b/>
      <w:bCs/>
    </w:rPr>
  </w:style>
  <w:style w:type="character" w:customStyle="1" w:styleId="53">
    <w:name w:val="Основной текст (5) + Не полужирный"/>
    <w:rsid w:val="003D7C2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c">
    <w:name w:val="Основной текст (2) + Полужирный"/>
    <w:rsid w:val="003D7C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f3">
    <w:name w:val="Колонтитул_"/>
    <w:link w:val="afff4"/>
    <w:rsid w:val="00DB4E6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fff4">
    <w:name w:val="Колонтитул"/>
    <w:basedOn w:val="a1"/>
    <w:link w:val="afff3"/>
    <w:rsid w:val="00DB4E6E"/>
    <w:pPr>
      <w:widowControl w:val="0"/>
      <w:shd w:val="clear" w:color="auto" w:fill="FFFFFF"/>
      <w:spacing w:after="60" w:line="0" w:lineRule="atLeast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character" w:customStyle="1" w:styleId="43">
    <w:name w:val="Основной текст (4) + Не курсив"/>
    <w:rsid w:val="008209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ff5">
    <w:name w:val="Подпись к таблице_"/>
    <w:rsid w:val="00D13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ff6">
    <w:name w:val="Подпись к таблице"/>
    <w:rsid w:val="00D13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pt">
    <w:name w:val="Основной текст (2) + 11 pt"/>
    <w:rsid w:val="005729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Подпись к таблице (3)_"/>
    <w:link w:val="38"/>
    <w:rsid w:val="005729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8">
    <w:name w:val="Подпись к таблице (3)"/>
    <w:basedOn w:val="a1"/>
    <w:link w:val="37"/>
    <w:rsid w:val="00572911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hAnsi="Times New Roman"/>
    </w:rPr>
  </w:style>
  <w:style w:type="character" w:customStyle="1" w:styleId="39">
    <w:name w:val="Основной текст (3)_"/>
    <w:link w:val="3a"/>
    <w:rsid w:val="00D756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a">
    <w:name w:val="Основной текст (3)"/>
    <w:basedOn w:val="a1"/>
    <w:link w:val="39"/>
    <w:rsid w:val="00D756D5"/>
    <w:pPr>
      <w:widowControl w:val="0"/>
      <w:shd w:val="clear" w:color="auto" w:fill="FFFFFF"/>
      <w:spacing w:line="283" w:lineRule="exact"/>
      <w:ind w:firstLine="0"/>
      <w:jc w:val="left"/>
    </w:pPr>
    <w:rPr>
      <w:rFonts w:ascii="Times New Roman" w:hAnsi="Times New Roman"/>
    </w:rPr>
  </w:style>
  <w:style w:type="paragraph" w:styleId="afff7">
    <w:name w:val="TOC Heading"/>
    <w:basedOn w:val="1"/>
    <w:next w:val="a1"/>
    <w:uiPriority w:val="39"/>
    <w:semiHidden/>
    <w:unhideWhenUsed/>
    <w:qFormat/>
    <w:rsid w:val="00D4393D"/>
    <w:pPr>
      <w:keepNext/>
      <w:keepLines/>
      <w:tabs>
        <w:tab w:val="clear" w:pos="0"/>
      </w:tabs>
      <w:suppressAutoHyphens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b/>
      <w:bCs/>
      <w:color w:val="365F91"/>
      <w:kern w:val="0"/>
      <w:sz w:val="28"/>
      <w:szCs w:val="28"/>
      <w:lang w:eastAsia="en-US"/>
    </w:rPr>
  </w:style>
  <w:style w:type="paragraph" w:styleId="1f3">
    <w:name w:val="toc 1"/>
    <w:basedOn w:val="a1"/>
    <w:next w:val="a1"/>
    <w:autoRedefine/>
    <w:unhideWhenUsed/>
    <w:rsid w:val="00C9442A"/>
    <w:pPr>
      <w:tabs>
        <w:tab w:val="right" w:leader="dot" w:pos="9639"/>
      </w:tabs>
      <w:spacing w:after="100" w:line="240" w:lineRule="auto"/>
      <w:jc w:val="left"/>
    </w:pPr>
  </w:style>
  <w:style w:type="paragraph" w:styleId="2d">
    <w:name w:val="toc 2"/>
    <w:basedOn w:val="a1"/>
    <w:next w:val="a1"/>
    <w:autoRedefine/>
    <w:unhideWhenUsed/>
    <w:rsid w:val="00C9442A"/>
    <w:pPr>
      <w:tabs>
        <w:tab w:val="right" w:leader="dot" w:pos="9639"/>
      </w:tabs>
      <w:spacing w:after="100"/>
      <w:ind w:left="220"/>
      <w:jc w:val="left"/>
    </w:pPr>
  </w:style>
  <w:style w:type="paragraph" w:customStyle="1" w:styleId="formattext">
    <w:name w:val="formattext"/>
    <w:basedOn w:val="a1"/>
    <w:rsid w:val="0026004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table" w:customStyle="1" w:styleId="1f4">
    <w:name w:val="Сетка таблицы1"/>
    <w:basedOn w:val="a4"/>
    <w:next w:val="aff4"/>
    <w:uiPriority w:val="39"/>
    <w:rsid w:val="009E72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link w:val="7"/>
    <w:rsid w:val="007A4BA7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7A4BA7"/>
    <w:rPr>
      <w:rFonts w:ascii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7A4BA7"/>
    <w:rPr>
      <w:rFonts w:ascii="Arial" w:hAnsi="Arial" w:cs="Arial"/>
      <w:sz w:val="22"/>
      <w:szCs w:val="22"/>
    </w:rPr>
  </w:style>
  <w:style w:type="numbering" w:customStyle="1" w:styleId="1f5">
    <w:name w:val="Нет списка1"/>
    <w:next w:val="a5"/>
    <w:semiHidden/>
    <w:rsid w:val="007A4BA7"/>
  </w:style>
  <w:style w:type="character" w:customStyle="1" w:styleId="212">
    <w:name w:val="Заголовок 2 Знак1"/>
    <w:aliases w:val="Заголовок 2 Знак Знак,ГЛАВА Знак Знак,ГЛАВА Знак1"/>
    <w:rsid w:val="007A4BA7"/>
    <w:rPr>
      <w:rFonts w:cs="Arial"/>
      <w:b/>
      <w:bCs/>
      <w:iCs/>
      <w:caps/>
      <w:sz w:val="24"/>
      <w:szCs w:val="24"/>
      <w:lang w:val="ru-RU" w:eastAsia="ru-RU" w:bidi="ar-SA"/>
    </w:rPr>
  </w:style>
  <w:style w:type="paragraph" w:customStyle="1" w:styleId="ConsNormal">
    <w:name w:val="ConsNormal"/>
    <w:rsid w:val="007A4B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footnote text"/>
    <w:basedOn w:val="a1"/>
    <w:link w:val="ab"/>
    <w:semiHidden/>
    <w:rsid w:val="007A4BA7"/>
    <w:pPr>
      <w:spacing w:line="240" w:lineRule="auto"/>
      <w:ind w:firstLine="0"/>
      <w:jc w:val="left"/>
    </w:pPr>
    <w:rPr>
      <w:sz w:val="20"/>
      <w:szCs w:val="20"/>
      <w:lang w:eastAsia="ar-SA"/>
    </w:rPr>
  </w:style>
  <w:style w:type="character" w:customStyle="1" w:styleId="1f6">
    <w:name w:val="Текст сноски Знак1"/>
    <w:basedOn w:val="a3"/>
    <w:uiPriority w:val="99"/>
    <w:semiHidden/>
    <w:rsid w:val="007A4BA7"/>
  </w:style>
  <w:style w:type="character" w:styleId="afff8">
    <w:name w:val="footnote reference"/>
    <w:semiHidden/>
    <w:rsid w:val="007A4BA7"/>
    <w:rPr>
      <w:vertAlign w:val="superscript"/>
    </w:rPr>
  </w:style>
  <w:style w:type="paragraph" w:styleId="2e">
    <w:name w:val="Body Text 2"/>
    <w:basedOn w:val="a1"/>
    <w:link w:val="2f"/>
    <w:rsid w:val="007A4BA7"/>
    <w:pPr>
      <w:widowControl w:val="0"/>
      <w:autoSpaceDE w:val="0"/>
      <w:autoSpaceDN w:val="0"/>
      <w:adjustRightInd w:val="0"/>
      <w:spacing w:line="220" w:lineRule="auto"/>
      <w:ind w:firstLine="0"/>
    </w:pPr>
    <w:rPr>
      <w:rFonts w:ascii="Times New Roman" w:hAnsi="Times New Roman"/>
      <w:sz w:val="24"/>
    </w:rPr>
  </w:style>
  <w:style w:type="character" w:customStyle="1" w:styleId="2f">
    <w:name w:val="Основной текст 2 Знак"/>
    <w:link w:val="2e"/>
    <w:rsid w:val="007A4BA7"/>
    <w:rPr>
      <w:rFonts w:ascii="Times New Roman" w:hAnsi="Times New Roman"/>
      <w:sz w:val="24"/>
      <w:szCs w:val="22"/>
    </w:rPr>
  </w:style>
  <w:style w:type="character" w:styleId="afff9">
    <w:name w:val="page number"/>
    <w:basedOn w:val="a3"/>
    <w:rsid w:val="007A4BA7"/>
  </w:style>
  <w:style w:type="paragraph" w:customStyle="1" w:styleId="100">
    <w:name w:val="Заголовок 10"/>
    <w:basedOn w:val="a1"/>
    <w:rsid w:val="007A4BA7"/>
    <w:pPr>
      <w:spacing w:line="240" w:lineRule="auto"/>
      <w:ind w:firstLine="708"/>
    </w:pPr>
    <w:rPr>
      <w:rFonts w:ascii="Times New Roman" w:hAnsi="Times New Roman"/>
      <w:b/>
      <w:sz w:val="24"/>
      <w:szCs w:val="24"/>
    </w:rPr>
  </w:style>
  <w:style w:type="paragraph" w:customStyle="1" w:styleId="3b">
    <w:name w:val="Уровень 3"/>
    <w:basedOn w:val="a1"/>
    <w:rsid w:val="007A4BA7"/>
    <w:pPr>
      <w:spacing w:line="240" w:lineRule="auto"/>
      <w:ind w:firstLine="708"/>
    </w:pPr>
    <w:rPr>
      <w:rFonts w:ascii="Times New Roman" w:hAnsi="Times New Roman"/>
      <w:i/>
      <w:sz w:val="24"/>
      <w:szCs w:val="24"/>
      <w:u w:val="single"/>
    </w:rPr>
  </w:style>
  <w:style w:type="paragraph" w:styleId="3c">
    <w:name w:val="toc 3"/>
    <w:basedOn w:val="a1"/>
    <w:next w:val="a1"/>
    <w:autoRedefine/>
    <w:semiHidden/>
    <w:rsid w:val="007A4BA7"/>
    <w:pPr>
      <w:spacing w:line="240" w:lineRule="auto"/>
      <w:ind w:left="480" w:firstLine="0"/>
      <w:jc w:val="left"/>
    </w:pPr>
    <w:rPr>
      <w:rFonts w:ascii="Times New Roman" w:hAnsi="Times New Roman"/>
      <w:i/>
      <w:iCs/>
      <w:sz w:val="20"/>
      <w:szCs w:val="20"/>
    </w:rPr>
  </w:style>
  <w:style w:type="paragraph" w:customStyle="1" w:styleId="1f7">
    <w:name w:val="Уровень 1"/>
    <w:basedOn w:val="2"/>
    <w:link w:val="1f8"/>
    <w:rsid w:val="007A4BA7"/>
    <w:pPr>
      <w:keepNext/>
      <w:tabs>
        <w:tab w:val="clear" w:pos="0"/>
        <w:tab w:val="clear" w:pos="576"/>
      </w:tabs>
      <w:suppressAutoHyphens w:val="0"/>
      <w:spacing w:before="120" w:after="0" w:line="240" w:lineRule="auto"/>
      <w:ind w:left="0" w:firstLine="0"/>
      <w:jc w:val="left"/>
    </w:pPr>
    <w:rPr>
      <w:rFonts w:ascii="Times New Roman" w:hAnsi="Times New Roman" w:cs="Arial"/>
      <w:b/>
      <w:bCs/>
      <w:iCs/>
      <w:caps/>
      <w:kern w:val="0"/>
      <w:sz w:val="24"/>
      <w:szCs w:val="24"/>
      <w:lang w:eastAsia="ru-RU"/>
    </w:rPr>
  </w:style>
  <w:style w:type="character" w:customStyle="1" w:styleId="1f8">
    <w:name w:val="Уровень 1 Знак"/>
    <w:link w:val="1f7"/>
    <w:rsid w:val="007A4BA7"/>
    <w:rPr>
      <w:rFonts w:ascii="Times New Roman" w:hAnsi="Times New Roman" w:cs="Arial"/>
      <w:b/>
      <w:bCs/>
      <w:iCs/>
      <w:caps/>
      <w:sz w:val="24"/>
      <w:szCs w:val="24"/>
    </w:rPr>
  </w:style>
  <w:style w:type="paragraph" w:styleId="3d">
    <w:name w:val="List Bullet 3"/>
    <w:basedOn w:val="a1"/>
    <w:rsid w:val="007A4BA7"/>
    <w:pPr>
      <w:tabs>
        <w:tab w:val="num" w:pos="926"/>
      </w:tabs>
      <w:spacing w:line="240" w:lineRule="auto"/>
      <w:ind w:left="926" w:hanging="360"/>
    </w:pPr>
    <w:rPr>
      <w:rFonts w:ascii="Times New Roman" w:eastAsia="MS Mincho" w:hAnsi="Times New Roman"/>
      <w:sz w:val="24"/>
      <w:szCs w:val="24"/>
    </w:rPr>
  </w:style>
  <w:style w:type="paragraph" w:customStyle="1" w:styleId="Heading">
    <w:name w:val="Heading"/>
    <w:rsid w:val="007A4BA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rsid w:val="007A4BA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44">
    <w:name w:val="Уровень 4"/>
    <w:basedOn w:val="3b"/>
    <w:rsid w:val="007A4BA7"/>
  </w:style>
  <w:style w:type="paragraph" w:customStyle="1" w:styleId="2f0">
    <w:name w:val="Уровень 2"/>
    <w:basedOn w:val="100"/>
    <w:rsid w:val="007A4BA7"/>
  </w:style>
  <w:style w:type="paragraph" w:customStyle="1" w:styleId="3e">
    <w:name w:val="Уровень3"/>
    <w:basedOn w:val="3b"/>
    <w:rsid w:val="007A4BA7"/>
    <w:pPr>
      <w:ind w:firstLine="1260"/>
    </w:pPr>
    <w:rPr>
      <w:b/>
    </w:rPr>
  </w:style>
  <w:style w:type="paragraph" w:styleId="45">
    <w:name w:val="toc 4"/>
    <w:basedOn w:val="a1"/>
    <w:next w:val="a1"/>
    <w:autoRedefine/>
    <w:semiHidden/>
    <w:rsid w:val="007A4BA7"/>
    <w:pPr>
      <w:spacing w:line="240" w:lineRule="auto"/>
      <w:ind w:left="720" w:firstLine="0"/>
      <w:jc w:val="left"/>
    </w:pPr>
    <w:rPr>
      <w:rFonts w:ascii="Times New Roman" w:hAnsi="Times New Roman"/>
      <w:sz w:val="18"/>
      <w:szCs w:val="18"/>
    </w:rPr>
  </w:style>
  <w:style w:type="paragraph" w:customStyle="1" w:styleId="afffa">
    <w:name w:val="Для записок"/>
    <w:basedOn w:val="a1"/>
    <w:link w:val="afffb"/>
    <w:rsid w:val="007A4BA7"/>
    <w:pPr>
      <w:spacing w:after="100" w:line="240" w:lineRule="auto"/>
      <w:ind w:firstLine="720"/>
    </w:pPr>
    <w:rPr>
      <w:rFonts w:ascii="Times New Roman" w:hAnsi="Times New Roman"/>
      <w:sz w:val="24"/>
      <w:szCs w:val="20"/>
    </w:rPr>
  </w:style>
  <w:style w:type="character" w:customStyle="1" w:styleId="afffb">
    <w:name w:val="Для записок Знак"/>
    <w:link w:val="afffa"/>
    <w:rsid w:val="007A4BA7"/>
    <w:rPr>
      <w:rFonts w:ascii="Times New Roman" w:hAnsi="Times New Roman"/>
      <w:sz w:val="24"/>
    </w:rPr>
  </w:style>
  <w:style w:type="paragraph" w:customStyle="1" w:styleId="afffc">
    <w:name w:val="обыкновенный"/>
    <w:basedOn w:val="a1"/>
    <w:rsid w:val="007A4BA7"/>
    <w:pPr>
      <w:spacing w:line="240" w:lineRule="auto"/>
      <w:ind w:firstLine="0"/>
    </w:pPr>
    <w:rPr>
      <w:rFonts w:ascii="Times New Roman" w:hAnsi="Times New Roman"/>
      <w:sz w:val="24"/>
      <w:szCs w:val="20"/>
    </w:rPr>
  </w:style>
  <w:style w:type="paragraph" w:styleId="afffd">
    <w:name w:val="Document Map"/>
    <w:basedOn w:val="a1"/>
    <w:link w:val="afffe"/>
    <w:semiHidden/>
    <w:rsid w:val="007A4BA7"/>
    <w:pPr>
      <w:shd w:val="clear" w:color="auto" w:fill="000080"/>
      <w:spacing w:line="240" w:lineRule="auto"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ffe">
    <w:name w:val="Схема документа Знак"/>
    <w:link w:val="afffd"/>
    <w:semiHidden/>
    <w:rsid w:val="007A4BA7"/>
    <w:rPr>
      <w:rFonts w:ascii="Tahoma" w:hAnsi="Tahoma" w:cs="Tahoma"/>
      <w:shd w:val="clear" w:color="auto" w:fill="000080"/>
    </w:rPr>
  </w:style>
  <w:style w:type="paragraph" w:customStyle="1" w:styleId="213">
    <w:name w:val="Основной текст 21"/>
    <w:basedOn w:val="a1"/>
    <w:rsid w:val="007A4BA7"/>
    <w:pPr>
      <w:widowControl w:val="0"/>
      <w:suppressAutoHyphens/>
      <w:spacing w:after="120" w:line="480" w:lineRule="auto"/>
      <w:ind w:firstLine="0"/>
      <w:jc w:val="left"/>
    </w:pPr>
    <w:rPr>
      <w:rFonts w:ascii="Times New Roman" w:eastAsia="Lucida Sans Unicode" w:hAnsi="Times New Roman"/>
      <w:sz w:val="24"/>
      <w:szCs w:val="24"/>
    </w:rPr>
  </w:style>
  <w:style w:type="paragraph" w:customStyle="1" w:styleId="220">
    <w:name w:val="Основной текст 22"/>
    <w:basedOn w:val="a1"/>
    <w:rsid w:val="007A4BA7"/>
    <w:pPr>
      <w:widowControl w:val="0"/>
      <w:suppressAutoHyphens/>
      <w:spacing w:after="120" w:line="480" w:lineRule="auto"/>
      <w:ind w:firstLine="0"/>
      <w:jc w:val="left"/>
    </w:pPr>
    <w:rPr>
      <w:rFonts w:ascii="Times New Roman" w:eastAsia="Lucida Sans Unicode" w:hAnsi="Times New Roman"/>
      <w:sz w:val="24"/>
      <w:szCs w:val="24"/>
    </w:rPr>
  </w:style>
  <w:style w:type="character" w:customStyle="1" w:styleId="aff3">
    <w:name w:val="Обычный (веб) Знак"/>
    <w:aliases w:val=" Знак3 Знак"/>
    <w:link w:val="aff2"/>
    <w:rsid w:val="007A4BA7"/>
    <w:rPr>
      <w:rFonts w:ascii="Times New Roman" w:hAnsi="Times New Roman"/>
      <w:sz w:val="24"/>
      <w:szCs w:val="24"/>
    </w:rPr>
  </w:style>
  <w:style w:type="character" w:customStyle="1" w:styleId="contww">
    <w:name w:val="contww"/>
    <w:basedOn w:val="a3"/>
    <w:rsid w:val="007A4BA7"/>
  </w:style>
  <w:style w:type="paragraph" w:customStyle="1" w:styleId="311">
    <w:name w:val="Основной текст 31"/>
    <w:basedOn w:val="a1"/>
    <w:rsid w:val="007A4BA7"/>
    <w:pPr>
      <w:suppressAutoHyphens/>
      <w:spacing w:after="120" w:line="240" w:lineRule="auto"/>
      <w:ind w:firstLine="0"/>
      <w:jc w:val="left"/>
    </w:pPr>
    <w:rPr>
      <w:rFonts w:ascii="Times New Roman" w:hAnsi="Times New Roman"/>
      <w:sz w:val="16"/>
      <w:szCs w:val="16"/>
      <w:lang w:eastAsia="ar-SA"/>
    </w:rPr>
  </w:style>
  <w:style w:type="paragraph" w:customStyle="1" w:styleId="320">
    <w:name w:val="Основной текст с отступом 32"/>
    <w:basedOn w:val="a1"/>
    <w:rsid w:val="007A4BA7"/>
    <w:pPr>
      <w:suppressAutoHyphens/>
      <w:spacing w:line="240" w:lineRule="auto"/>
      <w:ind w:firstLine="720"/>
    </w:pPr>
    <w:rPr>
      <w:rFonts w:ascii="Times New Roman" w:hAnsi="Times New Roman"/>
      <w:sz w:val="24"/>
      <w:szCs w:val="20"/>
      <w:lang w:eastAsia="ar-SA"/>
    </w:rPr>
  </w:style>
  <w:style w:type="paragraph" w:customStyle="1" w:styleId="2f1">
    <w:name w:val="Îñíîâíîé òåêñò 2"/>
    <w:basedOn w:val="a1"/>
    <w:rsid w:val="007A4BA7"/>
    <w:pPr>
      <w:autoSpaceDE w:val="0"/>
      <w:autoSpaceDN w:val="0"/>
      <w:adjustRightInd w:val="0"/>
      <w:spacing w:line="240" w:lineRule="auto"/>
      <w:ind w:right="-852" w:firstLine="0"/>
      <w:jc w:val="left"/>
    </w:pPr>
    <w:rPr>
      <w:rFonts w:ascii="Times New Roman" w:hAnsi="Times New Roman"/>
      <w:sz w:val="28"/>
      <w:szCs w:val="20"/>
    </w:rPr>
  </w:style>
  <w:style w:type="paragraph" w:customStyle="1" w:styleId="1f9">
    <w:name w:val="Обычный1"/>
    <w:link w:val="Normal"/>
    <w:rsid w:val="007A4BA7"/>
    <w:rPr>
      <w:rFonts w:ascii="Times New Roman" w:hAnsi="Times New Roman"/>
      <w:sz w:val="22"/>
    </w:rPr>
  </w:style>
  <w:style w:type="character" w:customStyle="1" w:styleId="Normal">
    <w:name w:val="Normal Знак"/>
    <w:link w:val="1f9"/>
    <w:rsid w:val="007A4BA7"/>
    <w:rPr>
      <w:rFonts w:ascii="Times New Roman" w:hAnsi="Times New Roman"/>
      <w:sz w:val="22"/>
    </w:rPr>
  </w:style>
  <w:style w:type="paragraph" w:styleId="affff">
    <w:name w:val="caption"/>
    <w:basedOn w:val="a1"/>
    <w:next w:val="a1"/>
    <w:qFormat/>
    <w:rsid w:val="007A4BA7"/>
    <w:pPr>
      <w:keepNext/>
      <w:autoSpaceDE w:val="0"/>
      <w:autoSpaceDN w:val="0"/>
      <w:spacing w:after="60" w:line="240" w:lineRule="auto"/>
      <w:ind w:firstLine="0"/>
      <w:jc w:val="left"/>
      <w:outlineLvl w:val="5"/>
    </w:pPr>
    <w:rPr>
      <w:rFonts w:ascii="Times New Roman" w:hAnsi="Times New Roman"/>
      <w:iCs/>
      <w:sz w:val="20"/>
      <w:szCs w:val="28"/>
    </w:rPr>
  </w:style>
  <w:style w:type="paragraph" w:styleId="affff0">
    <w:name w:val="Plain Text"/>
    <w:basedOn w:val="a1"/>
    <w:link w:val="affff1"/>
    <w:rsid w:val="007A4BA7"/>
    <w:pPr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fff1">
    <w:name w:val="Текст Знак"/>
    <w:link w:val="affff0"/>
    <w:rsid w:val="007A4BA7"/>
    <w:rPr>
      <w:rFonts w:ascii="Courier New" w:hAnsi="Courier New"/>
    </w:rPr>
  </w:style>
  <w:style w:type="paragraph" w:styleId="affff2">
    <w:name w:val="Block Text"/>
    <w:basedOn w:val="a1"/>
    <w:rsid w:val="007A4BA7"/>
    <w:pPr>
      <w:spacing w:line="240" w:lineRule="auto"/>
      <w:ind w:left="1440" w:right="1075" w:firstLine="0"/>
      <w:jc w:val="center"/>
    </w:pPr>
    <w:rPr>
      <w:rFonts w:ascii="Times New Roman" w:hAnsi="Times New Roman"/>
      <w:color w:val="000000"/>
      <w:spacing w:val="-9"/>
      <w:sz w:val="24"/>
      <w:szCs w:val="20"/>
    </w:rPr>
  </w:style>
  <w:style w:type="paragraph" w:customStyle="1" w:styleId="1fa">
    <w:name w:val="Знак1"/>
    <w:basedOn w:val="a1"/>
    <w:rsid w:val="007A4BA7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styleId="3f">
    <w:name w:val="Body Text Indent 3"/>
    <w:basedOn w:val="a1"/>
    <w:link w:val="312"/>
    <w:rsid w:val="007A4BA7"/>
    <w:pPr>
      <w:spacing w:after="120" w:line="240" w:lineRule="auto"/>
      <w:ind w:left="283" w:firstLine="0"/>
      <w:jc w:val="left"/>
    </w:pPr>
    <w:rPr>
      <w:rFonts w:ascii="Times New Roman" w:hAnsi="Times New Roman"/>
      <w:sz w:val="16"/>
      <w:szCs w:val="16"/>
    </w:rPr>
  </w:style>
  <w:style w:type="character" w:customStyle="1" w:styleId="312">
    <w:name w:val="Основной текст с отступом 3 Знак1"/>
    <w:link w:val="3f"/>
    <w:rsid w:val="007A4BA7"/>
    <w:rPr>
      <w:rFonts w:ascii="Times New Roman" w:hAnsi="Times New Roman"/>
      <w:sz w:val="16"/>
      <w:szCs w:val="16"/>
    </w:rPr>
  </w:style>
  <w:style w:type="paragraph" w:customStyle="1" w:styleId="affff3">
    <w:name w:val="список таблиц"/>
    <w:rsid w:val="007A4BA7"/>
    <w:pPr>
      <w:spacing w:line="360" w:lineRule="auto"/>
      <w:jc w:val="right"/>
    </w:pPr>
    <w:rPr>
      <w:rFonts w:ascii="Times New Roman" w:hAnsi="Times New Roman"/>
      <w:b/>
      <w:sz w:val="24"/>
    </w:rPr>
  </w:style>
  <w:style w:type="character" w:customStyle="1" w:styleId="ConsPlusNormal1">
    <w:name w:val="ConsPlusNormal Знак Знак"/>
    <w:rsid w:val="007A4BA7"/>
    <w:rPr>
      <w:rFonts w:ascii="Arial" w:hAnsi="Arial" w:cs="Arial"/>
      <w:lang w:val="ru-RU" w:eastAsia="ru-RU" w:bidi="ar-SA"/>
    </w:rPr>
  </w:style>
  <w:style w:type="character" w:customStyle="1" w:styleId="WW-Absatz-Standardschriftart">
    <w:name w:val="WW-Absatz-Standardschriftart"/>
    <w:rsid w:val="007A4BA7"/>
  </w:style>
  <w:style w:type="paragraph" w:customStyle="1" w:styleId="Heading4ESIAEAC">
    <w:name w:val="Heading 4 ESIA EAC"/>
    <w:basedOn w:val="4"/>
    <w:rsid w:val="007A4BA7"/>
    <w:pPr>
      <w:widowControl w:val="0"/>
      <w:tabs>
        <w:tab w:val="clear" w:pos="864"/>
        <w:tab w:val="num" w:pos="0"/>
      </w:tabs>
      <w:suppressAutoHyphens w:val="0"/>
      <w:spacing w:before="120" w:after="120" w:line="240" w:lineRule="auto"/>
      <w:ind w:left="720" w:firstLine="0"/>
      <w:jc w:val="left"/>
    </w:pPr>
    <w:rPr>
      <w:rFonts w:ascii="Arial" w:hAnsi="Arial" w:cs="Times New Roman"/>
      <w:i/>
      <w:kern w:val="0"/>
      <w:szCs w:val="20"/>
      <w:lang w:eastAsia="en-US"/>
    </w:rPr>
  </w:style>
  <w:style w:type="paragraph" w:customStyle="1" w:styleId="2f2">
    <w:name w:val="2 уровень + По ширине"/>
    <w:aliases w:val="Слева:  0,63 см,Первая строка:  1,27 см"/>
    <w:basedOn w:val="a1"/>
    <w:rsid w:val="007A4BA7"/>
    <w:pPr>
      <w:spacing w:line="240" w:lineRule="auto"/>
      <w:ind w:left="360" w:firstLine="0"/>
    </w:pPr>
    <w:rPr>
      <w:rFonts w:ascii="Times New Roman" w:hAnsi="Times New Roman"/>
      <w:b/>
      <w:bCs/>
      <w:sz w:val="24"/>
      <w:szCs w:val="24"/>
    </w:rPr>
  </w:style>
  <w:style w:type="paragraph" w:customStyle="1" w:styleId="230">
    <w:name w:val="Основной текст 23"/>
    <w:basedOn w:val="a1"/>
    <w:rsid w:val="007A4BA7"/>
    <w:pPr>
      <w:tabs>
        <w:tab w:val="left" w:pos="1418"/>
      </w:tabs>
      <w:overflowPunct w:val="0"/>
      <w:autoSpaceDE w:val="0"/>
      <w:autoSpaceDN w:val="0"/>
      <w:adjustRightInd w:val="0"/>
      <w:spacing w:line="240" w:lineRule="auto"/>
      <w:ind w:firstLine="0"/>
      <w:textAlignment w:val="baseline"/>
    </w:pPr>
    <w:rPr>
      <w:rFonts w:ascii="Times New Roman" w:hAnsi="Times New Roman"/>
      <w:sz w:val="24"/>
      <w:szCs w:val="20"/>
    </w:rPr>
  </w:style>
  <w:style w:type="paragraph" w:customStyle="1" w:styleId="affff4">
    <w:name w:val="Таблицы (моноширинный)"/>
    <w:basedOn w:val="a1"/>
    <w:next w:val="a1"/>
    <w:rsid w:val="007A4BA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paragraph" w:customStyle="1" w:styleId="1fb">
    <w:name w:val="Знак Знак Знак1 Знак"/>
    <w:basedOn w:val="a1"/>
    <w:rsid w:val="007A4BA7"/>
    <w:pPr>
      <w:spacing w:line="240" w:lineRule="auto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6">
    <w:name w:val="Знак Знак4"/>
    <w:rsid w:val="007A4BA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ConsPlusTitle">
    <w:name w:val="ConsPlusTitle"/>
    <w:rsid w:val="007A4B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f3">
    <w:name w:val="Знак2"/>
    <w:basedOn w:val="a1"/>
    <w:rsid w:val="007A4BA7"/>
    <w:pPr>
      <w:widowControl w:val="0"/>
      <w:adjustRightInd w:val="0"/>
      <w:spacing w:line="360" w:lineRule="atLeast"/>
      <w:ind w:firstLine="0"/>
      <w:textAlignment w:val="baseline"/>
    </w:pPr>
    <w:rPr>
      <w:rFonts w:ascii="Verdana" w:eastAsia="PMingLiU" w:hAnsi="Verdana" w:cs="Verdana"/>
      <w:sz w:val="20"/>
      <w:szCs w:val="20"/>
      <w:lang w:val="en-US" w:eastAsia="en-US"/>
    </w:rPr>
  </w:style>
  <w:style w:type="paragraph" w:styleId="61">
    <w:name w:val="toc 6"/>
    <w:basedOn w:val="a1"/>
    <w:next w:val="a1"/>
    <w:autoRedefine/>
    <w:semiHidden/>
    <w:rsid w:val="007A4BA7"/>
    <w:pPr>
      <w:spacing w:line="240" w:lineRule="auto"/>
      <w:ind w:left="1200" w:firstLine="0"/>
      <w:jc w:val="left"/>
    </w:pPr>
    <w:rPr>
      <w:rFonts w:ascii="Times New Roman" w:hAnsi="Times New Roman"/>
      <w:sz w:val="18"/>
      <w:szCs w:val="18"/>
    </w:rPr>
  </w:style>
  <w:style w:type="paragraph" w:customStyle="1" w:styleId="affff5">
    <w:name w:val="Знак"/>
    <w:basedOn w:val="a1"/>
    <w:rsid w:val="007A4BA7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table" w:styleId="1fc">
    <w:name w:val="Table Classic 1"/>
    <w:basedOn w:val="a4"/>
    <w:rsid w:val="007A4BA7"/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d">
    <w:name w:val="1 уровень"/>
    <w:basedOn w:val="1"/>
    <w:rsid w:val="007A4BA7"/>
    <w:pPr>
      <w:keepNext/>
      <w:tabs>
        <w:tab w:val="clear" w:pos="0"/>
      </w:tabs>
      <w:suppressAutoHyphens w:val="0"/>
      <w:spacing w:before="240" w:after="60" w:line="360" w:lineRule="auto"/>
      <w:ind w:left="0" w:firstLine="720"/>
      <w:jc w:val="left"/>
    </w:pPr>
    <w:rPr>
      <w:rFonts w:ascii="Times New Roman" w:hAnsi="Times New Roman" w:cs="Arial"/>
      <w:b/>
      <w:bCs/>
      <w:caps/>
      <w:color w:val="auto"/>
      <w:kern w:val="32"/>
      <w:sz w:val="24"/>
      <w:szCs w:val="28"/>
      <w:lang w:eastAsia="ru-RU"/>
    </w:rPr>
  </w:style>
  <w:style w:type="paragraph" w:customStyle="1" w:styleId="1fe">
    <w:name w:val="заголовок 1"/>
    <w:basedOn w:val="a1"/>
    <w:next w:val="a1"/>
    <w:link w:val="1ff"/>
    <w:rsid w:val="007A4BA7"/>
    <w:pPr>
      <w:keepNext/>
      <w:spacing w:line="240" w:lineRule="auto"/>
      <w:ind w:firstLine="720"/>
    </w:pPr>
    <w:rPr>
      <w:rFonts w:ascii="Times New Roman" w:hAnsi="Times New Roman"/>
      <w:b/>
      <w:sz w:val="24"/>
      <w:szCs w:val="20"/>
    </w:rPr>
  </w:style>
  <w:style w:type="character" w:customStyle="1" w:styleId="1ff">
    <w:name w:val="заголовок 1 Знак"/>
    <w:link w:val="1fe"/>
    <w:rsid w:val="007A4BA7"/>
    <w:rPr>
      <w:rFonts w:ascii="Times New Roman" w:hAnsi="Times New Roman"/>
      <w:b/>
      <w:sz w:val="24"/>
    </w:rPr>
  </w:style>
  <w:style w:type="paragraph" w:styleId="54">
    <w:name w:val="toc 5"/>
    <w:basedOn w:val="a1"/>
    <w:next w:val="a1"/>
    <w:autoRedefine/>
    <w:semiHidden/>
    <w:rsid w:val="007A4BA7"/>
    <w:pPr>
      <w:spacing w:line="240" w:lineRule="auto"/>
      <w:ind w:left="960" w:firstLine="0"/>
      <w:jc w:val="left"/>
    </w:pPr>
    <w:rPr>
      <w:rFonts w:ascii="Times New Roman" w:hAnsi="Times New Roman"/>
      <w:sz w:val="18"/>
      <w:szCs w:val="18"/>
    </w:rPr>
  </w:style>
  <w:style w:type="paragraph" w:styleId="71">
    <w:name w:val="toc 7"/>
    <w:basedOn w:val="a1"/>
    <w:next w:val="a1"/>
    <w:autoRedefine/>
    <w:semiHidden/>
    <w:rsid w:val="007A4BA7"/>
    <w:pPr>
      <w:spacing w:line="240" w:lineRule="auto"/>
      <w:ind w:left="1440" w:firstLine="0"/>
      <w:jc w:val="left"/>
    </w:pPr>
    <w:rPr>
      <w:rFonts w:ascii="Times New Roman" w:hAnsi="Times New Roman"/>
      <w:sz w:val="18"/>
      <w:szCs w:val="18"/>
    </w:rPr>
  </w:style>
  <w:style w:type="paragraph" w:styleId="81">
    <w:name w:val="toc 8"/>
    <w:basedOn w:val="a1"/>
    <w:next w:val="a1"/>
    <w:autoRedefine/>
    <w:semiHidden/>
    <w:rsid w:val="007A4BA7"/>
    <w:pPr>
      <w:spacing w:line="240" w:lineRule="auto"/>
      <w:ind w:left="1680" w:firstLine="0"/>
      <w:jc w:val="left"/>
    </w:pPr>
    <w:rPr>
      <w:rFonts w:ascii="Times New Roman" w:hAnsi="Times New Roman"/>
      <w:sz w:val="18"/>
      <w:szCs w:val="18"/>
    </w:rPr>
  </w:style>
  <w:style w:type="paragraph" w:styleId="91">
    <w:name w:val="toc 9"/>
    <w:basedOn w:val="a1"/>
    <w:next w:val="a1"/>
    <w:autoRedefine/>
    <w:semiHidden/>
    <w:rsid w:val="007A4BA7"/>
    <w:pPr>
      <w:spacing w:line="240" w:lineRule="auto"/>
      <w:ind w:left="1920" w:firstLine="0"/>
      <w:jc w:val="left"/>
    </w:pPr>
    <w:rPr>
      <w:rFonts w:ascii="Times New Roman" w:hAnsi="Times New Roman"/>
      <w:sz w:val="18"/>
      <w:szCs w:val="18"/>
    </w:rPr>
  </w:style>
  <w:style w:type="character" w:customStyle="1" w:styleId="affff6">
    <w:name w:val="Обычный в таблице Знак"/>
    <w:link w:val="a"/>
    <w:semiHidden/>
    <w:locked/>
    <w:rsid w:val="007A4BA7"/>
    <w:rPr>
      <w:szCs w:val="24"/>
    </w:rPr>
  </w:style>
  <w:style w:type="paragraph" w:customStyle="1" w:styleId="a">
    <w:name w:val="Обычный в таблице"/>
    <w:basedOn w:val="a1"/>
    <w:link w:val="affff6"/>
    <w:semiHidden/>
    <w:rsid w:val="007A4BA7"/>
    <w:pPr>
      <w:numPr>
        <w:numId w:val="2"/>
      </w:numPr>
      <w:tabs>
        <w:tab w:val="clear" w:pos="360"/>
      </w:tabs>
      <w:ind w:left="0" w:hanging="6"/>
      <w:jc w:val="center"/>
    </w:pPr>
    <w:rPr>
      <w:sz w:val="20"/>
      <w:szCs w:val="24"/>
    </w:rPr>
  </w:style>
  <w:style w:type="paragraph" w:customStyle="1" w:styleId="1ff0">
    <w:name w:val="Название объекта1"/>
    <w:basedOn w:val="a1"/>
    <w:next w:val="a1"/>
    <w:rsid w:val="007A4BA7"/>
    <w:pPr>
      <w:suppressAutoHyphens/>
      <w:spacing w:before="120" w:after="120" w:line="240" w:lineRule="auto"/>
      <w:ind w:firstLine="0"/>
      <w:jc w:val="left"/>
    </w:pPr>
    <w:rPr>
      <w:rFonts w:ascii="Times New Roman" w:eastAsia="Lucida Sans Unicode" w:hAnsi="Times New Roman"/>
      <w:b/>
      <w:bCs/>
      <w:sz w:val="24"/>
      <w:szCs w:val="24"/>
      <w:lang w:eastAsia="ar-SA"/>
    </w:rPr>
  </w:style>
  <w:style w:type="paragraph" w:styleId="a0">
    <w:name w:val="List Bullet"/>
    <w:basedOn w:val="a1"/>
    <w:rsid w:val="007A4BA7"/>
    <w:pPr>
      <w:numPr>
        <w:numId w:val="1"/>
      </w:numPr>
      <w:spacing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1ff1">
    <w:name w:val="Знак Знак1 Знак Знак Знак Знак"/>
    <w:basedOn w:val="a1"/>
    <w:rsid w:val="007A4BA7"/>
    <w:pPr>
      <w:spacing w:after="160" w:line="240" w:lineRule="exact"/>
      <w:ind w:firstLine="0"/>
      <w:jc w:val="lef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pt">
    <w:name w:val="Обычный + 13 pt"/>
    <w:basedOn w:val="a1"/>
    <w:rsid w:val="007A4BA7"/>
    <w:pPr>
      <w:spacing w:line="240" w:lineRule="auto"/>
      <w:ind w:firstLine="720"/>
    </w:pPr>
    <w:rPr>
      <w:rFonts w:ascii="Times New Roman" w:hAnsi="Times New Roman"/>
      <w:sz w:val="26"/>
      <w:szCs w:val="26"/>
    </w:rPr>
  </w:style>
  <w:style w:type="paragraph" w:customStyle="1" w:styleId="affff7">
    <w:name w:val="Абзац обычный"/>
    <w:basedOn w:val="a1"/>
    <w:rsid w:val="007A4BA7"/>
    <w:pPr>
      <w:spacing w:after="120" w:line="240" w:lineRule="auto"/>
      <w:ind w:firstLine="851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1"/>
    <w:rsid w:val="007A4BA7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affff8">
    <w:name w:val="Основной Госдоклада Знак Знак"/>
    <w:rsid w:val="007A4BA7"/>
    <w:rPr>
      <w:sz w:val="24"/>
      <w:szCs w:val="24"/>
      <w:lang w:val="ru-RU" w:eastAsia="ru-RU" w:bidi="ar-SA"/>
    </w:rPr>
  </w:style>
  <w:style w:type="paragraph" w:customStyle="1" w:styleId="affff9">
    <w:name w:val="Наименование таблицы Госдоклада"/>
    <w:basedOn w:val="a1"/>
    <w:rsid w:val="007A4BA7"/>
    <w:pPr>
      <w:spacing w:line="240" w:lineRule="auto"/>
      <w:ind w:firstLine="0"/>
      <w:jc w:val="center"/>
    </w:pPr>
    <w:rPr>
      <w:rFonts w:ascii="Times New Roman" w:hAnsi="Times New Roman"/>
      <w:b/>
      <w:szCs w:val="24"/>
    </w:rPr>
  </w:style>
  <w:style w:type="paragraph" w:customStyle="1" w:styleId="affffa">
    <w:name w:val="Таблица Госдолада"/>
    <w:basedOn w:val="a1"/>
    <w:autoRedefine/>
    <w:rsid w:val="007A4BA7"/>
    <w:pPr>
      <w:spacing w:line="240" w:lineRule="auto"/>
      <w:ind w:right="-2" w:firstLine="0"/>
      <w:jc w:val="center"/>
    </w:pPr>
    <w:rPr>
      <w:rFonts w:ascii="Times New Roman" w:hAnsi="Times New Roman"/>
    </w:rPr>
  </w:style>
  <w:style w:type="paragraph" w:customStyle="1" w:styleId="affffb">
    <w:name w:val="ПРИМЕЧАНИЕ"/>
    <w:basedOn w:val="a1"/>
    <w:link w:val="affffc"/>
    <w:qFormat/>
    <w:rsid w:val="007A4BA7"/>
    <w:pPr>
      <w:spacing w:line="240" w:lineRule="auto"/>
      <w:ind w:firstLine="0"/>
    </w:pPr>
    <w:rPr>
      <w:rFonts w:ascii="Times New Roman" w:eastAsia="Calibri" w:hAnsi="Times New Roman"/>
      <w:sz w:val="24"/>
      <w:szCs w:val="24"/>
      <w:lang w:eastAsia="en-US" w:bidi="en-US"/>
    </w:rPr>
  </w:style>
  <w:style w:type="character" w:customStyle="1" w:styleId="affffc">
    <w:name w:val="ПРИМЕЧАНИЕ Знак"/>
    <w:link w:val="affffb"/>
    <w:rsid w:val="007A4BA7"/>
    <w:rPr>
      <w:rFonts w:ascii="Times New Roman" w:eastAsia="Calibri" w:hAnsi="Times New Roman"/>
      <w:sz w:val="24"/>
      <w:szCs w:val="24"/>
      <w:lang w:eastAsia="en-US" w:bidi="en-US"/>
    </w:rPr>
  </w:style>
  <w:style w:type="paragraph" w:customStyle="1" w:styleId="affffd">
    <w:name w:val="Термин"/>
    <w:basedOn w:val="a1"/>
    <w:next w:val="a1"/>
    <w:rsid w:val="007A4BA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125">
    <w:name w:val="Стиль по ширине Первая строка:  125 см"/>
    <w:basedOn w:val="a1"/>
    <w:rsid w:val="007A4BA7"/>
    <w:pPr>
      <w:spacing w:line="240" w:lineRule="auto"/>
    </w:pPr>
    <w:rPr>
      <w:rFonts w:ascii="Times New Roman" w:hAnsi="Times New Roman"/>
      <w:sz w:val="24"/>
      <w:szCs w:val="20"/>
    </w:rPr>
  </w:style>
  <w:style w:type="paragraph" w:styleId="affffe">
    <w:name w:val="annotation text"/>
    <w:basedOn w:val="a1"/>
    <w:link w:val="afffff"/>
    <w:semiHidden/>
    <w:rsid w:val="007A4BA7"/>
    <w:pPr>
      <w:spacing w:line="240" w:lineRule="auto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ffff">
    <w:name w:val="Текст примечания Знак"/>
    <w:link w:val="affffe"/>
    <w:semiHidden/>
    <w:rsid w:val="007A4BA7"/>
    <w:rPr>
      <w:rFonts w:ascii="Times New Roman" w:hAnsi="Times New Roman"/>
    </w:rPr>
  </w:style>
  <w:style w:type="paragraph" w:styleId="afffff0">
    <w:name w:val="Body Text First Indent"/>
    <w:basedOn w:val="a2"/>
    <w:link w:val="1ff2"/>
    <w:rsid w:val="007A4BA7"/>
    <w:pPr>
      <w:suppressAutoHyphens w:val="0"/>
      <w:spacing w:line="240" w:lineRule="auto"/>
      <w:ind w:firstLine="210"/>
      <w:jc w:val="left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1ff2">
    <w:name w:val="Красная строка Знак1"/>
    <w:link w:val="afffff0"/>
    <w:rsid w:val="007A4BA7"/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1ff3">
    <w:name w:val="Стиль1 Знак Знак"/>
    <w:basedOn w:val="a1"/>
    <w:link w:val="1ff4"/>
    <w:rsid w:val="007A4BA7"/>
    <w:pPr>
      <w:spacing w:line="240" w:lineRule="auto"/>
      <w:ind w:firstLine="0"/>
    </w:pPr>
    <w:rPr>
      <w:rFonts w:ascii="Times New Roman" w:hAnsi="Times New Roman"/>
      <w:sz w:val="24"/>
      <w:szCs w:val="24"/>
    </w:rPr>
  </w:style>
  <w:style w:type="character" w:customStyle="1" w:styleId="1ff4">
    <w:name w:val="Стиль1 Знак Знак Знак"/>
    <w:link w:val="1ff3"/>
    <w:locked/>
    <w:rsid w:val="007A4BA7"/>
    <w:rPr>
      <w:rFonts w:ascii="Times New Roman" w:hAnsi="Times New Roman"/>
      <w:sz w:val="24"/>
      <w:szCs w:val="24"/>
    </w:rPr>
  </w:style>
  <w:style w:type="character" w:customStyle="1" w:styleId="st">
    <w:name w:val="st"/>
    <w:basedOn w:val="a3"/>
    <w:rsid w:val="007A4BA7"/>
  </w:style>
  <w:style w:type="paragraph" w:customStyle="1" w:styleId="ArNar">
    <w:name w:val="Обычный ArNar"/>
    <w:basedOn w:val="a1"/>
    <w:rsid w:val="007A4BA7"/>
    <w:pPr>
      <w:spacing w:line="240" w:lineRule="auto"/>
    </w:pPr>
    <w:rPr>
      <w:rFonts w:ascii="Times New Roman" w:hAnsi="Times New Roman"/>
      <w:color w:val="000000"/>
      <w:sz w:val="24"/>
      <w:szCs w:val="20"/>
    </w:rPr>
  </w:style>
  <w:style w:type="character" w:customStyle="1" w:styleId="3f0">
    <w:name w:val="Знак Знак3"/>
    <w:rsid w:val="007A4BA7"/>
    <w:rPr>
      <w:sz w:val="24"/>
      <w:lang w:val="ru-RU" w:eastAsia="ru-RU" w:bidi="ar-SA"/>
    </w:rPr>
  </w:style>
  <w:style w:type="paragraph" w:styleId="afffff1">
    <w:name w:val="annotation subject"/>
    <w:basedOn w:val="affffe"/>
    <w:next w:val="affffe"/>
    <w:link w:val="afffff2"/>
    <w:semiHidden/>
    <w:rsid w:val="007A4BA7"/>
    <w:rPr>
      <w:b/>
      <w:bCs/>
    </w:rPr>
  </w:style>
  <w:style w:type="character" w:customStyle="1" w:styleId="afffff2">
    <w:name w:val="Тема примечания Знак"/>
    <w:link w:val="afffff1"/>
    <w:semiHidden/>
    <w:rsid w:val="007A4BA7"/>
    <w:rPr>
      <w:rFonts w:ascii="Times New Roman" w:hAnsi="Times New Roman"/>
      <w:b/>
      <w:bCs/>
    </w:rPr>
  </w:style>
  <w:style w:type="paragraph" w:customStyle="1" w:styleId="afffff3">
    <w:name w:val="Знак Знак"/>
    <w:basedOn w:val="a1"/>
    <w:rsid w:val="007A4BA7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afffff4">
    <w:name w:val="Основной шрифт абзаца Знак"/>
    <w:aliases w:val=" Знак4 Знак"/>
    <w:basedOn w:val="a1"/>
    <w:rsid w:val="007A4BA7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formattexttopleveltext">
    <w:name w:val="formattext topleveltext"/>
    <w:basedOn w:val="a1"/>
    <w:rsid w:val="007A4BA7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match">
    <w:name w:val="match"/>
    <w:basedOn w:val="a3"/>
    <w:rsid w:val="007A4BA7"/>
  </w:style>
  <w:style w:type="character" w:styleId="afffff5">
    <w:name w:val="annotation reference"/>
    <w:uiPriority w:val="99"/>
    <w:semiHidden/>
    <w:unhideWhenUsed/>
    <w:rsid w:val="005B3230"/>
    <w:rPr>
      <w:sz w:val="16"/>
      <w:szCs w:val="16"/>
    </w:rPr>
  </w:style>
  <w:style w:type="paragraph" w:customStyle="1" w:styleId="330">
    <w:name w:val="Основной текст с отступом 33"/>
    <w:basedOn w:val="a1"/>
    <w:rsid w:val="00CF65C6"/>
    <w:pPr>
      <w:suppressAutoHyphens/>
      <w:spacing w:line="240" w:lineRule="auto"/>
      <w:ind w:firstLine="720"/>
    </w:pPr>
    <w:rPr>
      <w:rFonts w:ascii="Times New Roman" w:hAnsi="Times New Roman"/>
      <w:sz w:val="24"/>
      <w:szCs w:val="20"/>
      <w:lang w:eastAsia="ar-SA"/>
    </w:rPr>
  </w:style>
  <w:style w:type="paragraph" w:customStyle="1" w:styleId="2f4">
    <w:name w:val="Обычный2"/>
    <w:rsid w:val="00CF65C6"/>
    <w:rPr>
      <w:rFonts w:ascii="Times New Roman" w:hAnsi="Times New Roman"/>
      <w:sz w:val="22"/>
    </w:rPr>
  </w:style>
  <w:style w:type="paragraph" w:customStyle="1" w:styleId="111">
    <w:name w:val="Знак11"/>
    <w:basedOn w:val="a1"/>
    <w:rsid w:val="00CF65C6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240">
    <w:name w:val="Основной текст 24"/>
    <w:basedOn w:val="a1"/>
    <w:rsid w:val="00CF65C6"/>
    <w:pPr>
      <w:tabs>
        <w:tab w:val="left" w:pos="1418"/>
      </w:tabs>
      <w:overflowPunct w:val="0"/>
      <w:autoSpaceDE w:val="0"/>
      <w:autoSpaceDN w:val="0"/>
      <w:adjustRightInd w:val="0"/>
      <w:spacing w:line="240" w:lineRule="auto"/>
      <w:ind w:firstLine="0"/>
      <w:textAlignment w:val="baseline"/>
    </w:pPr>
    <w:rPr>
      <w:rFonts w:ascii="Times New Roman" w:hAnsi="Times New Roman"/>
      <w:sz w:val="24"/>
      <w:szCs w:val="20"/>
    </w:rPr>
  </w:style>
  <w:style w:type="paragraph" w:customStyle="1" w:styleId="112">
    <w:name w:val="Знак Знак Знак1 Знак1"/>
    <w:basedOn w:val="a1"/>
    <w:rsid w:val="00CF65C6"/>
    <w:pPr>
      <w:spacing w:line="240" w:lineRule="auto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10">
    <w:name w:val="Знак Знак41"/>
    <w:rsid w:val="00CF65C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214">
    <w:name w:val="Знак21"/>
    <w:basedOn w:val="a1"/>
    <w:rsid w:val="00CF65C6"/>
    <w:pPr>
      <w:widowControl w:val="0"/>
      <w:adjustRightInd w:val="0"/>
      <w:spacing w:line="360" w:lineRule="atLeast"/>
      <w:ind w:firstLine="0"/>
      <w:textAlignment w:val="baseline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3f1">
    <w:name w:val="Знак3"/>
    <w:basedOn w:val="a1"/>
    <w:rsid w:val="00CF65C6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313">
    <w:name w:val="Знак Знак31"/>
    <w:rsid w:val="00CF65C6"/>
    <w:rPr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7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3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0E29E2DB337F794489234A589A65AC18B6BBCBABAF5D959E7D20926A23324A61320B40A870F26586325436h5g9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B22F8-196A-4EBF-8F40-054236C0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1468</CharactersWithSpaces>
  <SharedDoc>false</SharedDoc>
  <HLinks>
    <vt:vector size="96" baseType="variant">
      <vt:variant>
        <vt:i4>65545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consultantplus://offline/ref=C0B6CC722505CD7E6BFC51E7A2D6C30ACD94268A380A085684E886AD020B87465C78EF692EEEB7F5270C91kFQ5M</vt:lpwstr>
      </vt:variant>
      <vt:variant>
        <vt:lpwstr/>
      </vt:variant>
      <vt:variant>
        <vt:i4>65545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consultantplus://offline/ref=C0B6CC722505CD7E6BFC51E7A2D6C30ACD94268A380A085684E886AD020B87465C78EF692EEEB7F5270C91kFQ5M</vt:lpwstr>
      </vt:variant>
      <vt:variant>
        <vt:lpwstr/>
      </vt:variant>
      <vt:variant>
        <vt:i4>65545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consultantplus://offline/ref=C0B6CC722505CD7E6BFC51E7A2D6C30ACD94268A380A085684E886AD020B87465C78EF692EEEB7F5270C91kFQ5M</vt:lpwstr>
      </vt:variant>
      <vt:variant>
        <vt:lpwstr/>
      </vt:variant>
      <vt:variant>
        <vt:i4>65545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consultantplus://offline/ref=C0B6CC722505CD7E6BFC51E7A2D6C30ACD94268A380A085684E886AD020B87465C78EF692EEEB7F5270C91kFQ5M</vt:lpwstr>
      </vt:variant>
      <vt:variant>
        <vt:lpwstr/>
      </vt:variant>
      <vt:variant>
        <vt:i4>65545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consultantplus://offline/ref=C0B6CC722505CD7E6BFC51E7A2D6C30ACD94268A380A085684E886AD020B87465C78EF692EEEB7F5270C91kFQ5M</vt:lpwstr>
      </vt:variant>
      <vt:variant>
        <vt:lpwstr/>
      </vt:variant>
      <vt:variant>
        <vt:i4>65545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consultantplus://offline/ref=C0B6CC722505CD7E6BFC51E7A2D6C30ACD94268A380A085684E886AD020B87465C78EF692EEEB7F5270C91kFQ5M</vt:lpwstr>
      </vt:variant>
      <vt:variant>
        <vt:lpwstr/>
      </vt:variant>
      <vt:variant>
        <vt:i4>65545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consultantplus://offline/ref=C0B6CC722505CD7E6BFC51E7A2D6C30ACD94268A380A085684E886AD020B87465C78EF692EEEB7F5270C91kFQ5M</vt:lpwstr>
      </vt:variant>
      <vt:variant>
        <vt:lpwstr/>
      </vt:variant>
      <vt:variant>
        <vt:i4>65545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consultantplus://offline/ref=C0B6CC722505CD7E6BFC51E7A2D6C30ACD94268A380A085684E886AD020B87465C78EF692EEEB7F5270C91kFQ5M</vt:lpwstr>
      </vt:variant>
      <vt:variant>
        <vt:lpwstr/>
      </vt:variant>
      <vt:variant>
        <vt:i4>7405625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consultantplus://offline/ref=E026F20D8CB5076C420D1B8B6D12A0BC44B37569278FD8D9D13DD420A142069BA257D23CF7B50654EAF92C6Ch8O0C</vt:lpwstr>
      </vt:variant>
      <vt:variant>
        <vt:lpwstr/>
      </vt:variant>
      <vt:variant>
        <vt:i4>917594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consultantplus://offline/ref=8457A4266607FB870CBF0844C2B56181AC920F178B09095993E84035DABAD072424D5A37C9E72F9434673FL8n6P</vt:lpwstr>
      </vt:variant>
      <vt:variant>
        <vt:lpwstr/>
      </vt:variant>
      <vt:variant>
        <vt:i4>917518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consultantplus://offline/ref=8457A4266607FB870CBF0844C2B56181AC920F17840D085C93E84035DABAD072424D5A37C9E72F9434673EL8n1P</vt:lpwstr>
      </vt:variant>
      <vt:variant>
        <vt:lpwstr/>
      </vt:variant>
      <vt:variant>
        <vt:i4>917597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consultantplus://offline/ref=8457A4266607FB870CBF0844C2B56181AC920F17850E035098E84035DABAD072424D5A37C9E72F9434673EL8n1P</vt:lpwstr>
      </vt:variant>
      <vt:variant>
        <vt:lpwstr/>
      </vt:variant>
      <vt:variant>
        <vt:i4>917594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consultantplus://offline/ref=8457A4266607FB870CBF0844C2B56181AC920F178B09095993E84035DABAD072424D5A37C9E72F9434673FL8n6P</vt:lpwstr>
      </vt:variant>
      <vt:variant>
        <vt:lpwstr/>
      </vt:variant>
      <vt:variant>
        <vt:i4>917518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consultantplus://offline/ref=8457A4266607FB870CBF0844C2B56181AC920F17840D085C93E84035DABAD072424D5A37C9E72F9434673EL8n1P</vt:lpwstr>
      </vt:variant>
      <vt:variant>
        <vt:lpwstr/>
      </vt:variant>
      <vt:variant>
        <vt:i4>1245193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consultantplus://offline/ref=4D973BE1B9845E6C6757A9B816DB4D29A3969F43B31EEB80A89B45DBBAkE66J</vt:lpwstr>
      </vt:variant>
      <vt:variant>
        <vt:lpwstr/>
      </vt:variant>
      <vt:variant>
        <vt:i4>2424941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consultantplus://offline/ref=410E29E2DB337F794489234A589A65AC18B6BBCBABAF5D959E7D20926A23324A61320B40A870F26586325436h5g9I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kozlova</cp:lastModifiedBy>
  <cp:revision>4</cp:revision>
  <cp:lastPrinted>2019-02-28T05:19:00Z</cp:lastPrinted>
  <dcterms:created xsi:type="dcterms:W3CDTF">2019-02-28T05:19:00Z</dcterms:created>
  <dcterms:modified xsi:type="dcterms:W3CDTF">2019-02-28T06:47:00Z</dcterms:modified>
</cp:coreProperties>
</file>